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E7339" w14:textId="77777777" w:rsidR="00DE1BE1" w:rsidRDefault="00DE1BE1" w:rsidP="00DE1BE1">
      <w:pPr>
        <w:kinsoku w:val="0"/>
        <w:overflowPunct w:val="0"/>
        <w:spacing w:before="56"/>
        <w:ind w:left="720" w:firstLine="720"/>
        <w:jc w:val="center"/>
        <w:rPr>
          <w:b/>
          <w:i/>
          <w:color w:val="FF0000"/>
          <w:sz w:val="28"/>
          <w:szCs w:val="28"/>
        </w:rPr>
      </w:pPr>
      <w:r w:rsidRPr="00DE1BE1">
        <w:rPr>
          <w:b/>
          <w:i/>
          <w:color w:val="FF0000"/>
          <w:sz w:val="28"/>
          <w:szCs w:val="28"/>
        </w:rPr>
        <w:t xml:space="preserve">This template agreement is provided as a sample only, and should be customized </w:t>
      </w:r>
    </w:p>
    <w:p w14:paraId="5E7721F4" w14:textId="77777777" w:rsidR="00DE1BE1" w:rsidRPr="00DE1BE1" w:rsidRDefault="00DE1BE1" w:rsidP="00DE1BE1">
      <w:pPr>
        <w:kinsoku w:val="0"/>
        <w:overflowPunct w:val="0"/>
        <w:spacing w:before="56"/>
        <w:ind w:left="720" w:firstLine="720"/>
        <w:jc w:val="center"/>
        <w:rPr>
          <w:b/>
          <w:i/>
          <w:color w:val="FF0000"/>
          <w:sz w:val="28"/>
          <w:szCs w:val="28"/>
        </w:rPr>
      </w:pPr>
      <w:r w:rsidRPr="00DE1BE1">
        <w:rPr>
          <w:b/>
          <w:i/>
          <w:color w:val="FF0000"/>
          <w:sz w:val="28"/>
          <w:szCs w:val="28"/>
        </w:rPr>
        <w:t xml:space="preserve">to meet individual program or conference needs and for compliance with host </w:t>
      </w:r>
      <w:bookmarkStart w:id="0" w:name="_GoBack"/>
      <w:r w:rsidRPr="00DE1BE1">
        <w:rPr>
          <w:b/>
          <w:i/>
          <w:color w:val="FF0000"/>
          <w:sz w:val="28"/>
          <w:szCs w:val="28"/>
        </w:rPr>
        <w:t>institution/organization requirements</w:t>
      </w:r>
    </w:p>
    <w:bookmarkEnd w:id="0"/>
    <w:p w14:paraId="1B5E7C16" w14:textId="77777777" w:rsidR="00DE1BE1" w:rsidRDefault="00DE1BE1" w:rsidP="00B77B8D">
      <w:pPr>
        <w:kinsoku w:val="0"/>
        <w:overflowPunct w:val="0"/>
        <w:spacing w:before="56"/>
        <w:ind w:left="720" w:firstLine="720"/>
      </w:pPr>
    </w:p>
    <w:p w14:paraId="12CB27CB" w14:textId="77777777" w:rsidR="00B77B8D" w:rsidRDefault="00B77B8D" w:rsidP="00B77B8D">
      <w:pPr>
        <w:kinsoku w:val="0"/>
        <w:overflowPunct w:val="0"/>
        <w:spacing w:before="56"/>
        <w:ind w:left="720" w:firstLine="720"/>
        <w:rPr>
          <w:rFonts w:ascii="Arial" w:hAnsi="Arial" w:cs="Arial"/>
          <w:b/>
          <w:bCs/>
          <w:color w:val="002A5C"/>
          <w:sz w:val="36"/>
          <w:szCs w:val="36"/>
        </w:rPr>
      </w:pPr>
      <w:r w:rsidRPr="00B77B8D">
        <w:t>[COMPANY/DEPARTMENTAL/ORGANIZATION LETTERHEAD]</w:t>
      </w:r>
    </w:p>
    <w:p w14:paraId="16C25B62" w14:textId="77777777" w:rsidR="00B77B8D" w:rsidRDefault="00B77B8D">
      <w:pPr>
        <w:kinsoku w:val="0"/>
        <w:overflowPunct w:val="0"/>
        <w:spacing w:before="56"/>
        <w:ind w:left="1440"/>
        <w:rPr>
          <w:rFonts w:ascii="Arial" w:hAnsi="Arial" w:cs="Arial"/>
          <w:b/>
          <w:bCs/>
          <w:color w:val="002A5C"/>
          <w:sz w:val="36"/>
          <w:szCs w:val="36"/>
        </w:rPr>
      </w:pPr>
    </w:p>
    <w:p w14:paraId="393880C4" w14:textId="77777777" w:rsidR="00ED5D35" w:rsidRDefault="006D108B">
      <w:pPr>
        <w:kinsoku w:val="0"/>
        <w:overflowPunct w:val="0"/>
        <w:spacing w:before="56"/>
        <w:ind w:left="144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2A5C"/>
          <w:sz w:val="36"/>
          <w:szCs w:val="36"/>
        </w:rPr>
        <w:t>Sponsorship</w:t>
      </w:r>
      <w:r>
        <w:rPr>
          <w:rFonts w:ascii="Arial" w:hAnsi="Arial" w:cs="Arial"/>
          <w:b/>
          <w:bCs/>
          <w:color w:val="002A5C"/>
          <w:spacing w:val="-23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2A5C"/>
          <w:sz w:val="36"/>
          <w:szCs w:val="36"/>
        </w:rPr>
        <w:t>and</w:t>
      </w:r>
      <w:r>
        <w:rPr>
          <w:rFonts w:ascii="Arial" w:hAnsi="Arial" w:cs="Arial"/>
          <w:b/>
          <w:bCs/>
          <w:color w:val="002A5C"/>
          <w:spacing w:val="-22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2A5C"/>
          <w:sz w:val="36"/>
          <w:szCs w:val="36"/>
        </w:rPr>
        <w:t>Exhibitor</w:t>
      </w:r>
      <w:r>
        <w:rPr>
          <w:rFonts w:ascii="Arial" w:hAnsi="Arial" w:cs="Arial"/>
          <w:b/>
          <w:bCs/>
          <w:color w:val="002A5C"/>
          <w:spacing w:val="-23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2A5C"/>
          <w:sz w:val="36"/>
          <w:szCs w:val="36"/>
        </w:rPr>
        <w:t>Booking</w:t>
      </w:r>
      <w:r>
        <w:rPr>
          <w:rFonts w:ascii="Arial" w:hAnsi="Arial" w:cs="Arial"/>
          <w:b/>
          <w:bCs/>
          <w:color w:val="002A5C"/>
          <w:spacing w:val="-22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2A5C"/>
          <w:sz w:val="36"/>
          <w:szCs w:val="36"/>
        </w:rPr>
        <w:t>Agreement</w:t>
      </w:r>
    </w:p>
    <w:p w14:paraId="47B0A197" w14:textId="77777777" w:rsidR="00ED5D35" w:rsidRDefault="00ED5D35">
      <w:pPr>
        <w:kinsoku w:val="0"/>
        <w:overflowPunct w:val="0"/>
        <w:spacing w:before="2" w:line="180" w:lineRule="exact"/>
        <w:rPr>
          <w:sz w:val="18"/>
          <w:szCs w:val="18"/>
        </w:rPr>
      </w:pPr>
    </w:p>
    <w:p w14:paraId="5E33F525" w14:textId="77777777" w:rsidR="00ED5D35" w:rsidRDefault="006D108B">
      <w:pPr>
        <w:pStyle w:val="BodyText"/>
        <w:kinsoku w:val="0"/>
        <w:overflowPunct w:val="0"/>
        <w:spacing w:line="288" w:lineRule="auto"/>
        <w:ind w:left="1439" w:right="1444" w:firstLine="0"/>
        <w:rPr>
          <w:color w:val="000000"/>
        </w:rPr>
      </w:pPr>
      <w:r>
        <w:rPr>
          <w:color w:val="002A5C"/>
          <w:spacing w:val="2"/>
          <w:w w:val="105"/>
        </w:rPr>
        <w:t>A</w:t>
      </w:r>
      <w:r>
        <w:rPr>
          <w:color w:val="002A5C"/>
          <w:w w:val="105"/>
        </w:rPr>
        <w:t>cc</w:t>
      </w:r>
      <w:r>
        <w:rPr>
          <w:color w:val="002A5C"/>
          <w:spacing w:val="1"/>
          <w:w w:val="105"/>
        </w:rPr>
        <w:t>re</w:t>
      </w:r>
      <w:r>
        <w:rPr>
          <w:color w:val="002A5C"/>
          <w:w w:val="105"/>
        </w:rPr>
        <w:t>dit</w:t>
      </w:r>
      <w:r>
        <w:rPr>
          <w:color w:val="002A5C"/>
          <w:spacing w:val="1"/>
          <w:w w:val="105"/>
        </w:rPr>
        <w:t>e</w:t>
      </w:r>
      <w:r>
        <w:rPr>
          <w:color w:val="002A5C"/>
          <w:w w:val="105"/>
        </w:rPr>
        <w:t>d</w:t>
      </w:r>
      <w:r>
        <w:rPr>
          <w:color w:val="002A5C"/>
          <w:spacing w:val="-6"/>
          <w:w w:val="105"/>
        </w:rPr>
        <w:t xml:space="preserve"> </w:t>
      </w:r>
      <w:r>
        <w:rPr>
          <w:color w:val="002A5C"/>
          <w:spacing w:val="2"/>
          <w:w w:val="105"/>
        </w:rPr>
        <w:t>C</w:t>
      </w:r>
      <w:r>
        <w:rPr>
          <w:color w:val="002A5C"/>
          <w:spacing w:val="1"/>
          <w:w w:val="105"/>
        </w:rPr>
        <w:t>on</w:t>
      </w:r>
      <w:r>
        <w:rPr>
          <w:color w:val="002A5C"/>
          <w:w w:val="105"/>
        </w:rPr>
        <w:t>ti</w:t>
      </w:r>
      <w:r>
        <w:rPr>
          <w:color w:val="002A5C"/>
          <w:spacing w:val="1"/>
          <w:w w:val="105"/>
        </w:rPr>
        <w:t>nu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g</w:t>
      </w:r>
      <w:r>
        <w:rPr>
          <w:color w:val="002A5C"/>
          <w:spacing w:val="-5"/>
          <w:w w:val="105"/>
        </w:rPr>
        <w:t xml:space="preserve"> </w:t>
      </w:r>
      <w:r>
        <w:rPr>
          <w:color w:val="002A5C"/>
          <w:spacing w:val="2"/>
          <w:w w:val="105"/>
        </w:rPr>
        <w:t>P</w:t>
      </w:r>
      <w:r>
        <w:rPr>
          <w:color w:val="002A5C"/>
          <w:spacing w:val="1"/>
          <w:w w:val="105"/>
        </w:rPr>
        <w:t>r</w:t>
      </w:r>
      <w:r>
        <w:rPr>
          <w:color w:val="002A5C"/>
          <w:w w:val="105"/>
        </w:rPr>
        <w:t>of</w:t>
      </w:r>
      <w:r>
        <w:rPr>
          <w:color w:val="002A5C"/>
          <w:spacing w:val="1"/>
          <w:w w:val="105"/>
        </w:rPr>
        <w:t>ess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ona</w:t>
      </w:r>
      <w:r>
        <w:rPr>
          <w:color w:val="002A5C"/>
          <w:w w:val="105"/>
        </w:rPr>
        <w:t>l</w:t>
      </w:r>
      <w:r>
        <w:rPr>
          <w:color w:val="002A5C"/>
          <w:spacing w:val="-6"/>
          <w:w w:val="105"/>
        </w:rPr>
        <w:t xml:space="preserve"> </w:t>
      </w:r>
      <w:r>
        <w:rPr>
          <w:color w:val="002A5C"/>
          <w:spacing w:val="2"/>
          <w:w w:val="105"/>
        </w:rPr>
        <w:t>D</w:t>
      </w:r>
      <w:r>
        <w:rPr>
          <w:color w:val="002A5C"/>
          <w:spacing w:val="1"/>
          <w:w w:val="105"/>
        </w:rPr>
        <w:t>eve</w:t>
      </w:r>
      <w:r>
        <w:rPr>
          <w:color w:val="002A5C"/>
          <w:w w:val="105"/>
        </w:rPr>
        <w:t>lop</w:t>
      </w:r>
      <w:r>
        <w:rPr>
          <w:color w:val="002A5C"/>
          <w:spacing w:val="1"/>
          <w:w w:val="105"/>
        </w:rPr>
        <w:t>men</w:t>
      </w:r>
      <w:r>
        <w:rPr>
          <w:color w:val="002A5C"/>
          <w:w w:val="105"/>
        </w:rPr>
        <w:t>t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w w:val="105"/>
        </w:rPr>
        <w:t>(</w:t>
      </w:r>
      <w:r>
        <w:rPr>
          <w:color w:val="002A5C"/>
          <w:spacing w:val="2"/>
          <w:w w:val="105"/>
        </w:rPr>
        <w:t>CPD</w:t>
      </w:r>
      <w:r>
        <w:rPr>
          <w:color w:val="002A5C"/>
          <w:w w:val="105"/>
        </w:rPr>
        <w:t>)</w:t>
      </w:r>
      <w:r>
        <w:rPr>
          <w:color w:val="002A5C"/>
          <w:spacing w:val="-6"/>
          <w:w w:val="105"/>
        </w:rPr>
        <w:t xml:space="preserve"> </w:t>
      </w:r>
      <w:r>
        <w:rPr>
          <w:color w:val="002A5C"/>
          <w:w w:val="105"/>
        </w:rPr>
        <w:t>acti</w:t>
      </w:r>
      <w:r>
        <w:rPr>
          <w:color w:val="002A5C"/>
          <w:spacing w:val="1"/>
          <w:w w:val="105"/>
        </w:rPr>
        <w:t>v</w:t>
      </w:r>
      <w:r>
        <w:rPr>
          <w:color w:val="002A5C"/>
          <w:w w:val="105"/>
        </w:rPr>
        <w:t>iti</w:t>
      </w:r>
      <w:r>
        <w:rPr>
          <w:color w:val="002A5C"/>
          <w:spacing w:val="1"/>
          <w:w w:val="105"/>
        </w:rPr>
        <w:t>e</w:t>
      </w:r>
      <w:r>
        <w:rPr>
          <w:color w:val="002A5C"/>
          <w:w w:val="105"/>
        </w:rPr>
        <w:t>s</w:t>
      </w:r>
      <w:r>
        <w:rPr>
          <w:color w:val="002A5C"/>
          <w:spacing w:val="-5"/>
          <w:w w:val="105"/>
        </w:rPr>
        <w:t xml:space="preserve"> </w:t>
      </w:r>
      <w:r>
        <w:rPr>
          <w:color w:val="002A5C"/>
          <w:spacing w:val="1"/>
          <w:w w:val="105"/>
        </w:rPr>
        <w:t>a</w:t>
      </w:r>
      <w:r>
        <w:rPr>
          <w:color w:val="002A5C"/>
          <w:w w:val="105"/>
        </w:rPr>
        <w:t>t</w:t>
      </w:r>
      <w:r>
        <w:rPr>
          <w:color w:val="002A5C"/>
          <w:spacing w:val="-6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>e</w:t>
      </w:r>
      <w:r>
        <w:rPr>
          <w:color w:val="002A5C"/>
          <w:spacing w:val="-5"/>
          <w:w w:val="105"/>
        </w:rPr>
        <w:t xml:space="preserve"> </w:t>
      </w:r>
      <w:r>
        <w:rPr>
          <w:color w:val="002A5C"/>
          <w:spacing w:val="2"/>
          <w:w w:val="105"/>
        </w:rPr>
        <w:t>U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vers</w:t>
      </w:r>
      <w:r>
        <w:rPr>
          <w:color w:val="002A5C"/>
          <w:w w:val="105"/>
        </w:rPr>
        <w:t>ity</w:t>
      </w:r>
      <w:r>
        <w:rPr>
          <w:color w:val="002A5C"/>
          <w:spacing w:val="-5"/>
          <w:w w:val="105"/>
        </w:rPr>
        <w:t xml:space="preserve">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f</w:t>
      </w:r>
      <w:r>
        <w:rPr>
          <w:color w:val="002A5C"/>
          <w:spacing w:val="-6"/>
          <w:w w:val="105"/>
        </w:rPr>
        <w:t xml:space="preserve"> </w:t>
      </w:r>
      <w:r>
        <w:rPr>
          <w:color w:val="002A5C"/>
          <w:spacing w:val="1"/>
          <w:w w:val="105"/>
        </w:rPr>
        <w:t>Toro</w:t>
      </w:r>
      <w:r>
        <w:rPr>
          <w:color w:val="002A5C"/>
          <w:w w:val="105"/>
        </w:rPr>
        <w:t>nto</w:t>
      </w:r>
      <w:r>
        <w:rPr>
          <w:color w:val="002A5C"/>
          <w:spacing w:val="-5"/>
          <w:w w:val="105"/>
        </w:rPr>
        <w:t xml:space="preserve"> </w:t>
      </w:r>
      <w:r>
        <w:rPr>
          <w:color w:val="002A5C"/>
          <w:spacing w:val="1"/>
          <w:w w:val="105"/>
        </w:rPr>
        <w:t>ar</w:t>
      </w:r>
      <w:r>
        <w:rPr>
          <w:color w:val="002A5C"/>
          <w:w w:val="105"/>
        </w:rPr>
        <w:t>e</w:t>
      </w:r>
      <w:r>
        <w:rPr>
          <w:color w:val="002A5C"/>
          <w:spacing w:val="-5"/>
          <w:w w:val="105"/>
        </w:rPr>
        <w:t xml:space="preserve"> </w:t>
      </w:r>
      <w:r>
        <w:rPr>
          <w:color w:val="002A5C"/>
          <w:spacing w:val="1"/>
          <w:w w:val="105"/>
        </w:rPr>
        <w:t>s</w:t>
      </w:r>
      <w:r>
        <w:rPr>
          <w:color w:val="002A5C"/>
          <w:w w:val="105"/>
        </w:rPr>
        <w:t>ubject</w:t>
      </w:r>
      <w:r>
        <w:rPr>
          <w:color w:val="002A5C"/>
          <w:spacing w:val="1"/>
          <w:w w:val="107"/>
        </w:rPr>
        <w:t xml:space="preserve"> </w:t>
      </w:r>
      <w:r>
        <w:rPr>
          <w:color w:val="002A5C"/>
          <w:w w:val="105"/>
        </w:rPr>
        <w:t>to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>e</w:t>
      </w:r>
      <w:r>
        <w:rPr>
          <w:color w:val="002A5C"/>
          <w:spacing w:val="-1"/>
          <w:w w:val="105"/>
        </w:rPr>
        <w:t xml:space="preserve"> </w:t>
      </w:r>
      <w:hyperlink r:id="rId7" w:history="1">
        <w:r>
          <w:rPr>
            <w:color w:val="0000FF"/>
            <w:spacing w:val="2"/>
            <w:w w:val="105"/>
            <w:u w:val="single"/>
          </w:rPr>
          <w:t>N</w:t>
        </w:r>
        <w:r>
          <w:rPr>
            <w:color w:val="0000FF"/>
            <w:spacing w:val="1"/>
            <w:w w:val="105"/>
            <w:u w:val="single"/>
          </w:rPr>
          <w:t>a</w:t>
        </w:r>
        <w:r>
          <w:rPr>
            <w:color w:val="0000FF"/>
            <w:w w:val="105"/>
            <w:u w:val="single"/>
          </w:rPr>
          <w:t>ti</w:t>
        </w:r>
        <w:r>
          <w:rPr>
            <w:color w:val="0000FF"/>
            <w:spacing w:val="1"/>
            <w:w w:val="105"/>
            <w:u w:val="single"/>
          </w:rPr>
          <w:t>onal</w:t>
        </w:r>
        <w:r>
          <w:rPr>
            <w:color w:val="0000FF"/>
            <w:spacing w:val="-5"/>
            <w:w w:val="105"/>
            <w:u w:val="single"/>
          </w:rPr>
          <w:t xml:space="preserve"> </w:t>
        </w:r>
        <w:r>
          <w:rPr>
            <w:color w:val="0000FF"/>
            <w:spacing w:val="2"/>
            <w:w w:val="105"/>
            <w:u w:val="single"/>
          </w:rPr>
          <w:t>S</w:t>
        </w:r>
        <w:r>
          <w:rPr>
            <w:color w:val="0000FF"/>
            <w:w w:val="105"/>
            <w:u w:val="single"/>
          </w:rPr>
          <w:t>t</w:t>
        </w:r>
        <w:r>
          <w:rPr>
            <w:color w:val="0000FF"/>
            <w:spacing w:val="1"/>
            <w:w w:val="105"/>
            <w:u w:val="single"/>
          </w:rPr>
          <w:t>andar</w:t>
        </w:r>
        <w:r>
          <w:rPr>
            <w:color w:val="0000FF"/>
            <w:w w:val="105"/>
            <w:u w:val="single"/>
          </w:rPr>
          <w:t>d</w:t>
        </w:r>
        <w:r>
          <w:rPr>
            <w:color w:val="0000FF"/>
            <w:spacing w:val="-1"/>
            <w:w w:val="105"/>
            <w:u w:val="single"/>
          </w:rPr>
          <w:t xml:space="preserve"> </w:t>
        </w:r>
        <w:r>
          <w:rPr>
            <w:color w:val="0000FF"/>
            <w:w w:val="105"/>
            <w:u w:val="single"/>
          </w:rPr>
          <w:t>f</w:t>
        </w:r>
        <w:r>
          <w:rPr>
            <w:color w:val="0000FF"/>
            <w:spacing w:val="1"/>
            <w:w w:val="105"/>
            <w:u w:val="single"/>
          </w:rPr>
          <w:t>o</w:t>
        </w:r>
        <w:r>
          <w:rPr>
            <w:color w:val="0000FF"/>
            <w:w w:val="105"/>
            <w:u w:val="single"/>
          </w:rPr>
          <w:t>r</w:t>
        </w:r>
        <w:r>
          <w:rPr>
            <w:color w:val="0000FF"/>
            <w:spacing w:val="-2"/>
            <w:w w:val="105"/>
            <w:u w:val="single"/>
          </w:rPr>
          <w:t xml:space="preserve"> </w:t>
        </w:r>
        <w:r>
          <w:rPr>
            <w:color w:val="0000FF"/>
            <w:spacing w:val="2"/>
            <w:w w:val="105"/>
            <w:u w:val="single"/>
          </w:rPr>
          <w:t>S</w:t>
        </w:r>
        <w:r>
          <w:rPr>
            <w:color w:val="0000FF"/>
            <w:w w:val="105"/>
            <w:u w:val="single"/>
          </w:rPr>
          <w:t>upp</w:t>
        </w:r>
        <w:r>
          <w:rPr>
            <w:color w:val="0000FF"/>
            <w:spacing w:val="1"/>
            <w:w w:val="105"/>
            <w:u w:val="single"/>
          </w:rPr>
          <w:t>or</w:t>
        </w:r>
        <w:r>
          <w:rPr>
            <w:color w:val="0000FF"/>
            <w:w w:val="105"/>
            <w:u w:val="single"/>
          </w:rPr>
          <w:t>t</w:t>
        </w:r>
        <w:r>
          <w:rPr>
            <w:color w:val="0000FF"/>
            <w:spacing w:val="-2"/>
            <w:w w:val="105"/>
            <w:u w:val="single"/>
          </w:rPr>
          <w:t xml:space="preserve"> </w:t>
        </w:r>
        <w:r>
          <w:rPr>
            <w:color w:val="0000FF"/>
            <w:spacing w:val="1"/>
            <w:w w:val="105"/>
            <w:u w:val="single"/>
          </w:rPr>
          <w:t>o</w:t>
        </w:r>
        <w:r>
          <w:rPr>
            <w:color w:val="0000FF"/>
            <w:w w:val="105"/>
            <w:u w:val="single"/>
          </w:rPr>
          <w:t>f</w:t>
        </w:r>
        <w:r>
          <w:rPr>
            <w:color w:val="0000FF"/>
            <w:spacing w:val="-2"/>
            <w:w w:val="105"/>
            <w:u w:val="single"/>
          </w:rPr>
          <w:t xml:space="preserve"> </w:t>
        </w:r>
        <w:r>
          <w:rPr>
            <w:color w:val="0000FF"/>
            <w:spacing w:val="2"/>
            <w:w w:val="105"/>
            <w:u w:val="single"/>
          </w:rPr>
          <w:t>A</w:t>
        </w:r>
        <w:r>
          <w:rPr>
            <w:color w:val="0000FF"/>
            <w:w w:val="105"/>
            <w:u w:val="single"/>
          </w:rPr>
          <w:t>ccr</w:t>
        </w:r>
        <w:r>
          <w:rPr>
            <w:color w:val="0000FF"/>
            <w:spacing w:val="1"/>
            <w:w w:val="105"/>
            <w:u w:val="single"/>
          </w:rPr>
          <w:t>ed</w:t>
        </w:r>
        <w:r>
          <w:rPr>
            <w:color w:val="0000FF"/>
            <w:w w:val="105"/>
            <w:u w:val="single"/>
          </w:rPr>
          <w:t>it</w:t>
        </w:r>
        <w:r>
          <w:rPr>
            <w:color w:val="0000FF"/>
            <w:spacing w:val="1"/>
            <w:w w:val="105"/>
            <w:u w:val="single"/>
          </w:rPr>
          <w:t>ed</w:t>
        </w:r>
        <w:r>
          <w:rPr>
            <w:color w:val="0000FF"/>
            <w:spacing w:val="-3"/>
            <w:w w:val="105"/>
            <w:u w:val="single"/>
          </w:rPr>
          <w:t xml:space="preserve"> </w:t>
        </w:r>
        <w:r>
          <w:rPr>
            <w:color w:val="0000FF"/>
            <w:spacing w:val="2"/>
            <w:w w:val="105"/>
            <w:u w:val="single"/>
          </w:rPr>
          <w:t>CP</w:t>
        </w:r>
        <w:r>
          <w:rPr>
            <w:color w:val="0000FF"/>
            <w:w w:val="105"/>
            <w:u w:val="single"/>
          </w:rPr>
          <w:t>D Acti</w:t>
        </w:r>
        <w:r>
          <w:rPr>
            <w:color w:val="0000FF"/>
            <w:spacing w:val="1"/>
            <w:w w:val="105"/>
            <w:u w:val="single"/>
          </w:rPr>
          <w:t>v</w:t>
        </w:r>
        <w:r>
          <w:rPr>
            <w:color w:val="0000FF"/>
            <w:w w:val="105"/>
            <w:u w:val="single"/>
          </w:rPr>
          <w:t>iti</w:t>
        </w:r>
        <w:r>
          <w:rPr>
            <w:color w:val="0000FF"/>
            <w:spacing w:val="1"/>
            <w:w w:val="105"/>
            <w:u w:val="single"/>
          </w:rPr>
          <w:t>es</w:t>
        </w:r>
      </w:hyperlink>
      <w:r>
        <w:rPr>
          <w:color w:val="002A5C"/>
          <w:w w:val="105"/>
        </w:rPr>
        <w:t>,</w:t>
      </w:r>
      <w:r>
        <w:rPr>
          <w:color w:val="002A5C"/>
          <w:spacing w:val="-2"/>
          <w:w w:val="105"/>
        </w:rPr>
        <w:t xml:space="preserve"> </w:t>
      </w:r>
      <w:hyperlink r:id="rId8" w:history="1">
        <w:r>
          <w:rPr>
            <w:color w:val="0000FF"/>
            <w:spacing w:val="2"/>
            <w:w w:val="105"/>
            <w:u w:val="single"/>
          </w:rPr>
          <w:t>C</w:t>
        </w:r>
        <w:r>
          <w:rPr>
            <w:color w:val="0000FF"/>
            <w:spacing w:val="1"/>
            <w:w w:val="105"/>
            <w:u w:val="single"/>
          </w:rPr>
          <w:t>M</w:t>
        </w:r>
        <w:r>
          <w:rPr>
            <w:color w:val="0000FF"/>
            <w:w w:val="105"/>
            <w:u w:val="single"/>
          </w:rPr>
          <w:t>A</w:t>
        </w:r>
        <w:r>
          <w:rPr>
            <w:color w:val="0000FF"/>
            <w:spacing w:val="-1"/>
            <w:w w:val="105"/>
            <w:u w:val="single"/>
          </w:rPr>
          <w:t xml:space="preserve"> </w:t>
        </w:r>
        <w:r>
          <w:rPr>
            <w:color w:val="0000FF"/>
            <w:spacing w:val="2"/>
            <w:w w:val="105"/>
            <w:u w:val="single"/>
          </w:rPr>
          <w:t>G</w:t>
        </w:r>
        <w:r>
          <w:rPr>
            <w:color w:val="0000FF"/>
            <w:spacing w:val="1"/>
            <w:w w:val="105"/>
            <w:u w:val="single"/>
          </w:rPr>
          <w:t>u</w:t>
        </w:r>
        <w:r>
          <w:rPr>
            <w:color w:val="0000FF"/>
            <w:w w:val="105"/>
            <w:u w:val="single"/>
          </w:rPr>
          <w:t>i</w:t>
        </w:r>
        <w:r>
          <w:rPr>
            <w:color w:val="0000FF"/>
            <w:spacing w:val="1"/>
            <w:w w:val="105"/>
            <w:u w:val="single"/>
          </w:rPr>
          <w:t>de</w:t>
        </w:r>
        <w:r>
          <w:rPr>
            <w:color w:val="0000FF"/>
            <w:w w:val="105"/>
            <w:u w:val="single"/>
          </w:rPr>
          <w:t>li</w:t>
        </w:r>
        <w:r>
          <w:rPr>
            <w:color w:val="0000FF"/>
            <w:spacing w:val="1"/>
            <w:w w:val="105"/>
            <w:u w:val="single"/>
          </w:rPr>
          <w:t>ne</w:t>
        </w:r>
        <w:r>
          <w:rPr>
            <w:color w:val="0000FF"/>
            <w:w w:val="105"/>
            <w:u w:val="single"/>
          </w:rPr>
          <w:t>s</w:t>
        </w:r>
        <w:r>
          <w:rPr>
            <w:color w:val="0000FF"/>
            <w:spacing w:val="-2"/>
            <w:w w:val="105"/>
            <w:u w:val="single"/>
          </w:rPr>
          <w:t xml:space="preserve"> </w:t>
        </w:r>
        <w:r>
          <w:rPr>
            <w:color w:val="0000FF"/>
            <w:w w:val="105"/>
            <w:u w:val="single"/>
          </w:rPr>
          <w:t>f</w:t>
        </w:r>
        <w:r>
          <w:rPr>
            <w:color w:val="0000FF"/>
            <w:spacing w:val="1"/>
            <w:w w:val="105"/>
            <w:u w:val="single"/>
          </w:rPr>
          <w:t>or</w:t>
        </w:r>
        <w:r>
          <w:rPr>
            <w:color w:val="0000FF"/>
            <w:spacing w:val="-3"/>
            <w:w w:val="105"/>
            <w:u w:val="single"/>
          </w:rPr>
          <w:t xml:space="preserve"> </w:t>
        </w:r>
        <w:r>
          <w:rPr>
            <w:color w:val="0000FF"/>
            <w:spacing w:val="2"/>
            <w:w w:val="105"/>
            <w:u w:val="single"/>
          </w:rPr>
          <w:t>P</w:t>
        </w:r>
        <w:r>
          <w:rPr>
            <w:color w:val="0000FF"/>
            <w:spacing w:val="1"/>
            <w:w w:val="105"/>
            <w:u w:val="single"/>
          </w:rPr>
          <w:t>hys</w:t>
        </w:r>
        <w:r>
          <w:rPr>
            <w:color w:val="0000FF"/>
            <w:w w:val="105"/>
            <w:u w:val="single"/>
          </w:rPr>
          <w:t>ici</w:t>
        </w:r>
        <w:r>
          <w:rPr>
            <w:color w:val="0000FF"/>
            <w:spacing w:val="1"/>
            <w:w w:val="105"/>
            <w:u w:val="single"/>
          </w:rPr>
          <w:t>an</w:t>
        </w:r>
        <w:r>
          <w:rPr>
            <w:color w:val="0000FF"/>
            <w:w w:val="105"/>
            <w:u w:val="single"/>
          </w:rPr>
          <w:t>s</w:t>
        </w:r>
      </w:hyperlink>
      <w:r>
        <w:rPr>
          <w:color w:val="0000FF"/>
          <w:w w:val="103"/>
        </w:rPr>
        <w:t xml:space="preserve"> </w:t>
      </w:r>
      <w:hyperlink r:id="rId9" w:history="1">
        <w:r>
          <w:rPr>
            <w:color w:val="0000FF"/>
            <w:w w:val="105"/>
            <w:u w:val="single"/>
          </w:rPr>
          <w:t>Int</w:t>
        </w:r>
        <w:r>
          <w:rPr>
            <w:color w:val="0000FF"/>
            <w:spacing w:val="1"/>
            <w:w w:val="105"/>
            <w:u w:val="single"/>
          </w:rPr>
          <w:t>er</w:t>
        </w:r>
        <w:r>
          <w:rPr>
            <w:color w:val="0000FF"/>
            <w:w w:val="105"/>
            <w:u w:val="single"/>
          </w:rPr>
          <w:t>acti</w:t>
        </w:r>
        <w:r>
          <w:rPr>
            <w:color w:val="0000FF"/>
            <w:spacing w:val="1"/>
            <w:w w:val="105"/>
            <w:u w:val="single"/>
          </w:rPr>
          <w:t>ons</w:t>
        </w:r>
        <w:r>
          <w:rPr>
            <w:color w:val="0000FF"/>
            <w:spacing w:val="-2"/>
            <w:w w:val="105"/>
            <w:u w:val="single"/>
          </w:rPr>
          <w:t xml:space="preserve"> </w:t>
        </w:r>
        <w:r>
          <w:rPr>
            <w:color w:val="0000FF"/>
            <w:spacing w:val="1"/>
            <w:w w:val="105"/>
            <w:u w:val="single"/>
          </w:rPr>
          <w:t>w</w:t>
        </w:r>
        <w:r>
          <w:rPr>
            <w:color w:val="0000FF"/>
            <w:w w:val="105"/>
            <w:u w:val="single"/>
          </w:rPr>
          <w:t>ith</w:t>
        </w:r>
        <w:r>
          <w:rPr>
            <w:color w:val="0000FF"/>
            <w:spacing w:val="1"/>
            <w:w w:val="105"/>
            <w:u w:val="single"/>
          </w:rPr>
          <w:t xml:space="preserve"> </w:t>
        </w:r>
        <w:r>
          <w:rPr>
            <w:color w:val="0000FF"/>
            <w:w w:val="105"/>
            <w:u w:val="single"/>
          </w:rPr>
          <w:t>I</w:t>
        </w:r>
        <w:r>
          <w:rPr>
            <w:color w:val="0000FF"/>
            <w:spacing w:val="1"/>
            <w:w w:val="105"/>
            <w:u w:val="single"/>
          </w:rPr>
          <w:t>ndus</w:t>
        </w:r>
        <w:r>
          <w:rPr>
            <w:color w:val="0000FF"/>
            <w:w w:val="105"/>
            <w:u w:val="single"/>
          </w:rPr>
          <w:t>t</w:t>
        </w:r>
        <w:r>
          <w:rPr>
            <w:color w:val="0000FF"/>
            <w:spacing w:val="1"/>
            <w:w w:val="105"/>
            <w:u w:val="single"/>
          </w:rPr>
          <w:t>r</w:t>
        </w:r>
        <w:r>
          <w:rPr>
            <w:color w:val="0000FF"/>
            <w:w w:val="105"/>
            <w:u w:val="single"/>
          </w:rPr>
          <w:t>y</w:t>
        </w:r>
        <w:r>
          <w:rPr>
            <w:color w:val="0000FF"/>
            <w:spacing w:val="1"/>
            <w:w w:val="105"/>
            <w:u w:val="single"/>
          </w:rPr>
          <w:t xml:space="preserve"> </w:t>
        </w:r>
      </w:hyperlink>
      <w:r>
        <w:rPr>
          <w:color w:val="002A5C"/>
          <w:spacing w:val="1"/>
          <w:w w:val="105"/>
        </w:rPr>
        <w:t>an</w:t>
      </w:r>
      <w:r>
        <w:rPr>
          <w:color w:val="002A5C"/>
          <w:w w:val="105"/>
        </w:rPr>
        <w:t>d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>e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spacing w:val="2"/>
          <w:w w:val="105"/>
        </w:rPr>
        <w:t>U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vers</w:t>
      </w:r>
      <w:r>
        <w:rPr>
          <w:color w:val="002A5C"/>
          <w:w w:val="105"/>
        </w:rPr>
        <w:t>ity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w w:val="105"/>
        </w:rPr>
        <w:t xml:space="preserve">of </w:t>
      </w:r>
      <w:r>
        <w:rPr>
          <w:color w:val="002A5C"/>
          <w:spacing w:val="1"/>
          <w:w w:val="105"/>
        </w:rPr>
        <w:t>Tor</w:t>
      </w:r>
      <w:r>
        <w:rPr>
          <w:color w:val="002A5C"/>
          <w:w w:val="105"/>
        </w:rPr>
        <w:t>onto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spacing w:val="2"/>
          <w:w w:val="105"/>
        </w:rPr>
        <w:t>P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licy</w:t>
      </w:r>
      <w:r>
        <w:rPr>
          <w:color w:val="002A5C"/>
          <w:spacing w:val="1"/>
          <w:w w:val="105"/>
        </w:rPr>
        <w:t xml:space="preserve"> o</w:t>
      </w:r>
      <w:r>
        <w:rPr>
          <w:color w:val="002A5C"/>
          <w:w w:val="105"/>
        </w:rPr>
        <w:t>n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spacing w:val="2"/>
          <w:w w:val="105"/>
        </w:rPr>
        <w:t>S</w:t>
      </w:r>
      <w:r>
        <w:rPr>
          <w:color w:val="002A5C"/>
          <w:spacing w:val="1"/>
          <w:w w:val="105"/>
        </w:rPr>
        <w:t>ponsorsh</w:t>
      </w:r>
      <w:r>
        <w:rPr>
          <w:color w:val="002A5C"/>
          <w:w w:val="105"/>
        </w:rPr>
        <w:t>ip</w:t>
      </w:r>
      <w:r>
        <w:rPr>
          <w:color w:val="002A5C"/>
          <w:spacing w:val="3"/>
          <w:w w:val="105"/>
        </w:rPr>
        <w:t xml:space="preserve">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 xml:space="preserve">f </w:t>
      </w:r>
      <w:r>
        <w:rPr>
          <w:color w:val="002A5C"/>
          <w:spacing w:val="2"/>
          <w:w w:val="105"/>
        </w:rPr>
        <w:t>A</w:t>
      </w:r>
      <w:r>
        <w:rPr>
          <w:color w:val="002A5C"/>
          <w:w w:val="105"/>
        </w:rPr>
        <w:t>ccr</w:t>
      </w:r>
      <w:r>
        <w:rPr>
          <w:color w:val="002A5C"/>
          <w:spacing w:val="1"/>
          <w:w w:val="105"/>
        </w:rPr>
        <w:t>e</w:t>
      </w:r>
      <w:r>
        <w:rPr>
          <w:color w:val="002A5C"/>
          <w:spacing w:val="2"/>
          <w:w w:val="105"/>
        </w:rPr>
        <w:t>d</w:t>
      </w:r>
      <w:r>
        <w:rPr>
          <w:color w:val="002A5C"/>
          <w:w w:val="105"/>
        </w:rPr>
        <w:t>it</w:t>
      </w:r>
      <w:r>
        <w:rPr>
          <w:color w:val="002A5C"/>
          <w:spacing w:val="1"/>
          <w:w w:val="105"/>
        </w:rPr>
        <w:t>e</w:t>
      </w:r>
      <w:r>
        <w:rPr>
          <w:color w:val="002A5C"/>
          <w:w w:val="105"/>
        </w:rPr>
        <w:t>d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spacing w:val="2"/>
          <w:w w:val="105"/>
        </w:rPr>
        <w:t>CP</w:t>
      </w:r>
      <w:r>
        <w:rPr>
          <w:color w:val="002A5C"/>
          <w:w w:val="105"/>
        </w:rPr>
        <w:t>D</w:t>
      </w:r>
      <w:r>
        <w:rPr>
          <w:color w:val="002A5C"/>
        </w:rPr>
        <w:t xml:space="preserve"> </w:t>
      </w:r>
      <w:r>
        <w:rPr>
          <w:color w:val="002A5C"/>
          <w:spacing w:val="2"/>
          <w:w w:val="105"/>
        </w:rPr>
        <w:t>A</w:t>
      </w:r>
      <w:r>
        <w:rPr>
          <w:color w:val="002A5C"/>
          <w:w w:val="105"/>
        </w:rPr>
        <w:t>cti</w:t>
      </w:r>
      <w:r>
        <w:rPr>
          <w:color w:val="002A5C"/>
          <w:spacing w:val="1"/>
          <w:w w:val="105"/>
        </w:rPr>
        <w:t>v</w:t>
      </w:r>
      <w:r>
        <w:rPr>
          <w:color w:val="002A5C"/>
          <w:w w:val="105"/>
        </w:rPr>
        <w:t>iti</w:t>
      </w:r>
      <w:r>
        <w:rPr>
          <w:color w:val="002A5C"/>
          <w:spacing w:val="1"/>
          <w:w w:val="105"/>
        </w:rPr>
        <w:t>es</w:t>
      </w:r>
      <w:r>
        <w:rPr>
          <w:color w:val="002A5C"/>
          <w:w w:val="105"/>
        </w:rPr>
        <w:t>.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spacing w:val="1"/>
          <w:w w:val="105"/>
        </w:rPr>
        <w:t>Th</w:t>
      </w:r>
      <w:r>
        <w:rPr>
          <w:color w:val="002A5C"/>
          <w:w w:val="105"/>
        </w:rPr>
        <w:t>e int</w:t>
      </w:r>
      <w:r>
        <w:rPr>
          <w:color w:val="002A5C"/>
          <w:spacing w:val="1"/>
          <w:w w:val="105"/>
        </w:rPr>
        <w:t>en</w:t>
      </w:r>
      <w:r>
        <w:rPr>
          <w:color w:val="002A5C"/>
          <w:w w:val="105"/>
        </w:rPr>
        <w:t>t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f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hes</w:t>
      </w:r>
      <w:r>
        <w:rPr>
          <w:color w:val="002A5C"/>
          <w:w w:val="105"/>
        </w:rPr>
        <w:t>e is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 xml:space="preserve">to </w:t>
      </w:r>
      <w:r>
        <w:rPr>
          <w:color w:val="002A5C"/>
          <w:spacing w:val="1"/>
          <w:w w:val="105"/>
        </w:rPr>
        <w:t>sa</w:t>
      </w:r>
      <w:r>
        <w:rPr>
          <w:color w:val="002A5C"/>
          <w:w w:val="105"/>
        </w:rPr>
        <w:t>f</w:t>
      </w:r>
      <w:r>
        <w:rPr>
          <w:color w:val="002A5C"/>
          <w:spacing w:val="1"/>
          <w:w w:val="105"/>
        </w:rPr>
        <w:t>eguar</w:t>
      </w:r>
      <w:r>
        <w:rPr>
          <w:color w:val="002A5C"/>
          <w:w w:val="105"/>
        </w:rPr>
        <w:t>d 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>e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>int</w:t>
      </w:r>
      <w:r>
        <w:rPr>
          <w:color w:val="002A5C"/>
          <w:spacing w:val="1"/>
          <w:w w:val="105"/>
        </w:rPr>
        <w:t>egr</w:t>
      </w:r>
      <w:r>
        <w:rPr>
          <w:color w:val="002A5C"/>
          <w:w w:val="105"/>
        </w:rPr>
        <w:t xml:space="preserve">ity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f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spacing w:val="1"/>
          <w:w w:val="105"/>
        </w:rPr>
        <w:t>accred</w:t>
      </w:r>
      <w:r>
        <w:rPr>
          <w:color w:val="002A5C"/>
          <w:w w:val="105"/>
        </w:rPr>
        <w:t>it</w:t>
      </w:r>
      <w:r>
        <w:rPr>
          <w:color w:val="002A5C"/>
          <w:spacing w:val="1"/>
          <w:w w:val="105"/>
        </w:rPr>
        <w:t>e</w:t>
      </w:r>
      <w:r>
        <w:rPr>
          <w:color w:val="002A5C"/>
          <w:w w:val="105"/>
        </w:rPr>
        <w:t>d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spacing w:val="2"/>
          <w:w w:val="105"/>
        </w:rPr>
        <w:t>CP</w:t>
      </w:r>
      <w:r>
        <w:rPr>
          <w:color w:val="002A5C"/>
          <w:w w:val="105"/>
        </w:rPr>
        <w:t>D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w w:val="105"/>
        </w:rPr>
        <w:t>acti</w:t>
      </w:r>
      <w:r>
        <w:rPr>
          <w:color w:val="002A5C"/>
          <w:spacing w:val="1"/>
          <w:w w:val="105"/>
        </w:rPr>
        <w:t>v</w:t>
      </w:r>
      <w:r>
        <w:rPr>
          <w:color w:val="002A5C"/>
          <w:w w:val="105"/>
        </w:rPr>
        <w:t>iti</w:t>
      </w:r>
      <w:r>
        <w:rPr>
          <w:color w:val="002A5C"/>
          <w:spacing w:val="1"/>
          <w:w w:val="105"/>
        </w:rPr>
        <w:t>e</w:t>
      </w:r>
      <w:r>
        <w:rPr>
          <w:color w:val="002A5C"/>
          <w:w w:val="105"/>
        </w:rPr>
        <w:t>s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>f</w:t>
      </w:r>
      <w:r>
        <w:rPr>
          <w:color w:val="002A5C"/>
          <w:spacing w:val="1"/>
          <w:w w:val="105"/>
        </w:rPr>
        <w:t>ro</w:t>
      </w:r>
      <w:r>
        <w:rPr>
          <w:color w:val="002A5C"/>
          <w:w w:val="105"/>
        </w:rPr>
        <w:t>m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>e i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fl</w:t>
      </w:r>
      <w:r>
        <w:rPr>
          <w:color w:val="002A5C"/>
          <w:spacing w:val="1"/>
          <w:w w:val="105"/>
        </w:rPr>
        <w:t>uence</w:t>
      </w:r>
      <w:r>
        <w:rPr>
          <w:color w:val="002A5C"/>
          <w:spacing w:val="1"/>
          <w:w w:val="103"/>
        </w:rPr>
        <w:t xml:space="preserve"> </w:t>
      </w:r>
      <w:r>
        <w:rPr>
          <w:color w:val="002A5C"/>
          <w:w w:val="105"/>
        </w:rPr>
        <w:t>of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spacing w:val="1"/>
          <w:w w:val="105"/>
        </w:rPr>
        <w:t>sponsor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 xml:space="preserve">g </w:t>
      </w:r>
      <w:r>
        <w:rPr>
          <w:color w:val="002A5C"/>
          <w:spacing w:val="1"/>
          <w:w w:val="105"/>
        </w:rPr>
        <w:t>organ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za</w:t>
      </w:r>
      <w:r>
        <w:rPr>
          <w:color w:val="002A5C"/>
          <w:w w:val="105"/>
        </w:rPr>
        <w:t>ti</w:t>
      </w:r>
      <w:r>
        <w:rPr>
          <w:color w:val="002A5C"/>
          <w:spacing w:val="1"/>
          <w:w w:val="105"/>
        </w:rPr>
        <w:t>on</w:t>
      </w:r>
      <w:r>
        <w:rPr>
          <w:color w:val="002A5C"/>
          <w:w w:val="105"/>
        </w:rPr>
        <w:t>s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ha</w:t>
      </w:r>
      <w:r>
        <w:rPr>
          <w:color w:val="002A5C"/>
          <w:w w:val="105"/>
        </w:rPr>
        <w:t>t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>c</w:t>
      </w:r>
      <w:r>
        <w:rPr>
          <w:color w:val="002A5C"/>
          <w:spacing w:val="1"/>
          <w:w w:val="105"/>
        </w:rPr>
        <w:t>ou</w:t>
      </w:r>
      <w:r>
        <w:rPr>
          <w:color w:val="002A5C"/>
          <w:w w:val="105"/>
        </w:rPr>
        <w:t>ld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>l</w:t>
      </w:r>
      <w:r>
        <w:rPr>
          <w:color w:val="002A5C"/>
          <w:spacing w:val="1"/>
          <w:w w:val="105"/>
        </w:rPr>
        <w:t>ea</w:t>
      </w:r>
      <w:r>
        <w:rPr>
          <w:color w:val="002A5C"/>
          <w:w w:val="105"/>
        </w:rPr>
        <w:t>d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>to bi</w:t>
      </w:r>
      <w:r>
        <w:rPr>
          <w:color w:val="002A5C"/>
          <w:spacing w:val="1"/>
          <w:w w:val="105"/>
        </w:rPr>
        <w:t>as</w:t>
      </w:r>
      <w:r>
        <w:rPr>
          <w:color w:val="002A5C"/>
          <w:w w:val="105"/>
        </w:rPr>
        <w:t>.</w:t>
      </w:r>
      <w:r>
        <w:rPr>
          <w:color w:val="002A5C"/>
          <w:spacing w:val="1"/>
          <w:w w:val="105"/>
        </w:rPr>
        <w:t xml:space="preserve"> Th</w:t>
      </w:r>
      <w:r>
        <w:rPr>
          <w:color w:val="002A5C"/>
          <w:w w:val="105"/>
        </w:rPr>
        <w:t xml:space="preserve">e </w:t>
      </w:r>
      <w:r>
        <w:rPr>
          <w:color w:val="002A5C"/>
          <w:spacing w:val="1"/>
          <w:w w:val="105"/>
        </w:rPr>
        <w:t>genera</w:t>
      </w:r>
      <w:r>
        <w:rPr>
          <w:color w:val="002A5C"/>
          <w:w w:val="105"/>
        </w:rPr>
        <w:t>l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spacing w:val="1"/>
          <w:w w:val="105"/>
        </w:rPr>
        <w:t>gu</w:t>
      </w:r>
      <w:r>
        <w:rPr>
          <w:color w:val="002A5C"/>
          <w:w w:val="105"/>
        </w:rPr>
        <w:t>idi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g principle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w w:val="105"/>
        </w:rPr>
        <w:t>is t</w:t>
      </w:r>
      <w:r>
        <w:rPr>
          <w:color w:val="002A5C"/>
          <w:spacing w:val="1"/>
          <w:w w:val="105"/>
        </w:rPr>
        <w:t>ha</w:t>
      </w:r>
      <w:r>
        <w:rPr>
          <w:color w:val="002A5C"/>
          <w:w w:val="105"/>
        </w:rPr>
        <w:t>t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spacing w:val="2"/>
          <w:w w:val="105"/>
        </w:rPr>
        <w:t>CP</w:t>
      </w:r>
      <w:r>
        <w:rPr>
          <w:color w:val="002A5C"/>
          <w:w w:val="105"/>
        </w:rPr>
        <w:t>D acti</w:t>
      </w:r>
      <w:r>
        <w:rPr>
          <w:color w:val="002A5C"/>
          <w:spacing w:val="1"/>
          <w:w w:val="105"/>
        </w:rPr>
        <w:t>v</w:t>
      </w:r>
      <w:r>
        <w:rPr>
          <w:color w:val="002A5C"/>
          <w:w w:val="105"/>
        </w:rPr>
        <w:t>iti</w:t>
      </w:r>
      <w:r>
        <w:rPr>
          <w:color w:val="002A5C"/>
          <w:spacing w:val="1"/>
          <w:w w:val="105"/>
        </w:rPr>
        <w:t>es</w:t>
      </w:r>
      <w:r>
        <w:rPr>
          <w:color w:val="002A5C"/>
          <w:spacing w:val="1"/>
          <w:w w:val="101"/>
        </w:rPr>
        <w:t xml:space="preserve"> </w:t>
      </w:r>
      <w:r>
        <w:rPr>
          <w:color w:val="002A5C"/>
          <w:spacing w:val="1"/>
          <w:w w:val="105"/>
        </w:rPr>
        <w:t>mus</w:t>
      </w:r>
      <w:r>
        <w:rPr>
          <w:color w:val="002A5C"/>
          <w:w w:val="105"/>
        </w:rPr>
        <w:t>t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>be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w w:val="105"/>
        </w:rPr>
        <w:t>f</w:t>
      </w:r>
      <w:r>
        <w:rPr>
          <w:color w:val="002A5C"/>
          <w:spacing w:val="1"/>
          <w:w w:val="105"/>
        </w:rPr>
        <w:t>re</w:t>
      </w:r>
      <w:r>
        <w:rPr>
          <w:color w:val="002A5C"/>
          <w:w w:val="105"/>
        </w:rPr>
        <w:t>e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w w:val="105"/>
        </w:rPr>
        <w:t>f</w:t>
      </w:r>
      <w:r>
        <w:rPr>
          <w:color w:val="002A5C"/>
          <w:spacing w:val="1"/>
          <w:w w:val="105"/>
        </w:rPr>
        <w:t>ro</w:t>
      </w:r>
      <w:r>
        <w:rPr>
          <w:color w:val="002A5C"/>
          <w:w w:val="105"/>
        </w:rPr>
        <w:t>m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fl</w:t>
      </w:r>
      <w:r>
        <w:rPr>
          <w:color w:val="002A5C"/>
          <w:spacing w:val="1"/>
          <w:w w:val="105"/>
        </w:rPr>
        <w:t>uence</w:t>
      </w:r>
      <w:r>
        <w:rPr>
          <w:color w:val="002A5C"/>
          <w:w w:val="105"/>
        </w:rPr>
        <w:t>, b</w:t>
      </w:r>
      <w:r>
        <w:rPr>
          <w:color w:val="002A5C"/>
          <w:spacing w:val="1"/>
          <w:w w:val="105"/>
        </w:rPr>
        <w:t>ase</w:t>
      </w:r>
      <w:r>
        <w:rPr>
          <w:color w:val="002A5C"/>
          <w:w w:val="105"/>
        </w:rPr>
        <w:t>d</w:t>
      </w:r>
      <w:r>
        <w:rPr>
          <w:color w:val="002A5C"/>
          <w:spacing w:val="1"/>
          <w:w w:val="105"/>
        </w:rPr>
        <w:t xml:space="preserve"> o</w:t>
      </w:r>
      <w:r>
        <w:rPr>
          <w:color w:val="002A5C"/>
          <w:w w:val="105"/>
        </w:rPr>
        <w:t>n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w w:val="105"/>
        </w:rPr>
        <w:t>b</w:t>
      </w:r>
      <w:r>
        <w:rPr>
          <w:color w:val="002A5C"/>
          <w:spacing w:val="1"/>
          <w:w w:val="105"/>
        </w:rPr>
        <w:t>es</w:t>
      </w:r>
      <w:r>
        <w:rPr>
          <w:color w:val="002A5C"/>
          <w:w w:val="105"/>
        </w:rPr>
        <w:t>t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spacing w:val="1"/>
          <w:w w:val="105"/>
        </w:rPr>
        <w:t>s</w:t>
      </w:r>
      <w:r>
        <w:rPr>
          <w:color w:val="002A5C"/>
          <w:w w:val="105"/>
        </w:rPr>
        <w:t>ci</w:t>
      </w:r>
      <w:r>
        <w:rPr>
          <w:color w:val="002A5C"/>
          <w:spacing w:val="1"/>
          <w:w w:val="105"/>
        </w:rPr>
        <w:t>en</w:t>
      </w:r>
      <w:r>
        <w:rPr>
          <w:color w:val="002A5C"/>
          <w:w w:val="105"/>
        </w:rPr>
        <w:t>tific</w:t>
      </w:r>
      <w:r>
        <w:rPr>
          <w:color w:val="002A5C"/>
          <w:spacing w:val="1"/>
          <w:w w:val="105"/>
        </w:rPr>
        <w:t xml:space="preserve"> ev</w:t>
      </w:r>
      <w:r>
        <w:rPr>
          <w:color w:val="002A5C"/>
          <w:w w:val="105"/>
        </w:rPr>
        <w:t>id</w:t>
      </w:r>
      <w:r>
        <w:rPr>
          <w:color w:val="002A5C"/>
          <w:spacing w:val="1"/>
          <w:w w:val="105"/>
        </w:rPr>
        <w:t>enc</w:t>
      </w:r>
      <w:r>
        <w:rPr>
          <w:color w:val="002A5C"/>
          <w:w w:val="105"/>
        </w:rPr>
        <w:t xml:space="preserve">e </w:t>
      </w:r>
      <w:r>
        <w:rPr>
          <w:color w:val="002A5C"/>
          <w:spacing w:val="1"/>
          <w:w w:val="105"/>
        </w:rPr>
        <w:t>an</w:t>
      </w:r>
      <w:r>
        <w:rPr>
          <w:color w:val="002A5C"/>
          <w:w w:val="105"/>
        </w:rPr>
        <w:t>d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w w:val="105"/>
        </w:rPr>
        <w:t>f</w:t>
      </w:r>
      <w:r>
        <w:rPr>
          <w:color w:val="002A5C"/>
          <w:spacing w:val="1"/>
          <w:w w:val="105"/>
        </w:rPr>
        <w:t>ocuse</w:t>
      </w:r>
      <w:r>
        <w:rPr>
          <w:color w:val="002A5C"/>
          <w:w w:val="105"/>
        </w:rPr>
        <w:t>d</w:t>
      </w:r>
      <w:r>
        <w:rPr>
          <w:color w:val="002A5C"/>
          <w:spacing w:val="1"/>
          <w:w w:val="105"/>
        </w:rPr>
        <w:t xml:space="preserve"> o</w:t>
      </w:r>
      <w:r>
        <w:rPr>
          <w:color w:val="002A5C"/>
          <w:w w:val="105"/>
        </w:rPr>
        <w:t>n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m</w:t>
      </w:r>
      <w:r>
        <w:rPr>
          <w:color w:val="002A5C"/>
          <w:w w:val="105"/>
        </w:rPr>
        <w:t>p</w:t>
      </w:r>
      <w:r>
        <w:rPr>
          <w:color w:val="002A5C"/>
          <w:spacing w:val="1"/>
          <w:w w:val="105"/>
        </w:rPr>
        <w:t>rov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g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>e</w:t>
      </w:r>
      <w:r>
        <w:rPr>
          <w:color w:val="002A5C"/>
          <w:spacing w:val="1"/>
          <w:w w:val="105"/>
        </w:rPr>
        <w:t xml:space="preserve"> know</w:t>
      </w:r>
      <w:r>
        <w:rPr>
          <w:color w:val="002A5C"/>
          <w:w w:val="105"/>
        </w:rPr>
        <w:t>l</w:t>
      </w:r>
      <w:r>
        <w:rPr>
          <w:color w:val="002A5C"/>
          <w:spacing w:val="1"/>
          <w:w w:val="105"/>
        </w:rPr>
        <w:t>edge,</w:t>
      </w:r>
      <w:r>
        <w:rPr>
          <w:color w:val="002A5C"/>
          <w:spacing w:val="1"/>
          <w:w w:val="101"/>
        </w:rPr>
        <w:t xml:space="preserve"> </w:t>
      </w:r>
      <w:r>
        <w:rPr>
          <w:color w:val="002A5C"/>
          <w:spacing w:val="1"/>
          <w:w w:val="105"/>
        </w:rPr>
        <w:t>s</w:t>
      </w:r>
      <w:r>
        <w:rPr>
          <w:color w:val="002A5C"/>
          <w:w w:val="105"/>
        </w:rPr>
        <w:t>kill</w:t>
      </w:r>
      <w:r>
        <w:rPr>
          <w:color w:val="002A5C"/>
          <w:spacing w:val="1"/>
          <w:w w:val="105"/>
        </w:rPr>
        <w:t>s</w:t>
      </w:r>
      <w:r>
        <w:rPr>
          <w:color w:val="002A5C"/>
          <w:w w:val="105"/>
        </w:rPr>
        <w:t>,</w:t>
      </w:r>
      <w:r>
        <w:rPr>
          <w:color w:val="002A5C"/>
          <w:spacing w:val="-5"/>
          <w:w w:val="105"/>
        </w:rPr>
        <w:t xml:space="preserve"> </w:t>
      </w:r>
      <w:r>
        <w:rPr>
          <w:color w:val="002A5C"/>
          <w:spacing w:val="1"/>
          <w:w w:val="105"/>
        </w:rPr>
        <w:t>a</w:t>
      </w:r>
      <w:r>
        <w:rPr>
          <w:color w:val="002A5C"/>
          <w:w w:val="105"/>
        </w:rPr>
        <w:t>ttitud</w:t>
      </w:r>
      <w:r>
        <w:rPr>
          <w:color w:val="002A5C"/>
          <w:spacing w:val="1"/>
          <w:w w:val="105"/>
        </w:rPr>
        <w:t>e</w:t>
      </w:r>
      <w:r>
        <w:rPr>
          <w:color w:val="002A5C"/>
          <w:w w:val="105"/>
        </w:rPr>
        <w:t>s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spacing w:val="1"/>
          <w:w w:val="105"/>
        </w:rPr>
        <w:t>an</w:t>
      </w:r>
      <w:r>
        <w:rPr>
          <w:color w:val="002A5C"/>
          <w:w w:val="105"/>
        </w:rPr>
        <w:t>d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w w:val="105"/>
        </w:rPr>
        <w:t>b</w:t>
      </w:r>
      <w:r>
        <w:rPr>
          <w:color w:val="002A5C"/>
          <w:spacing w:val="1"/>
          <w:w w:val="105"/>
        </w:rPr>
        <w:t>ehav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r</w:t>
      </w:r>
      <w:r>
        <w:rPr>
          <w:color w:val="002A5C"/>
          <w:spacing w:val="-5"/>
          <w:w w:val="105"/>
        </w:rPr>
        <w:t xml:space="preserve">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f</w:t>
      </w:r>
      <w:r>
        <w:rPr>
          <w:color w:val="002A5C"/>
          <w:spacing w:val="-5"/>
          <w:w w:val="105"/>
        </w:rPr>
        <w:t xml:space="preserve"> </w:t>
      </w:r>
      <w:r>
        <w:rPr>
          <w:color w:val="002A5C"/>
          <w:w w:val="105"/>
        </w:rPr>
        <w:t>l</w:t>
      </w:r>
      <w:r>
        <w:rPr>
          <w:color w:val="002A5C"/>
          <w:spacing w:val="1"/>
          <w:w w:val="105"/>
        </w:rPr>
        <w:t>earners.</w:t>
      </w:r>
    </w:p>
    <w:p w14:paraId="0A507DBD" w14:textId="77777777" w:rsidR="00ED5D35" w:rsidRDefault="00ED5D35">
      <w:pPr>
        <w:kinsoku w:val="0"/>
        <w:overflowPunct w:val="0"/>
        <w:spacing w:before="5" w:line="240" w:lineRule="exact"/>
      </w:pPr>
    </w:p>
    <w:p w14:paraId="4CF46159" w14:textId="77777777" w:rsidR="00ED5D35" w:rsidRDefault="006D108B">
      <w:pPr>
        <w:pStyle w:val="Heading1"/>
        <w:kinsoku w:val="0"/>
        <w:overflowPunct w:val="0"/>
        <w:spacing w:line="279" w:lineRule="auto"/>
        <w:ind w:left="1440" w:right="7891"/>
        <w:rPr>
          <w:b w:val="0"/>
          <w:bCs w:val="0"/>
          <w:color w:val="000000"/>
        </w:rPr>
      </w:pPr>
      <w:r>
        <w:rPr>
          <w:color w:val="002A5C"/>
        </w:rPr>
        <w:t>Na</w:t>
      </w:r>
      <w:r>
        <w:rPr>
          <w:color w:val="002A5C"/>
          <w:spacing w:val="1"/>
        </w:rPr>
        <w:t>m</w:t>
      </w:r>
      <w:r>
        <w:rPr>
          <w:color w:val="002A5C"/>
        </w:rPr>
        <w:t>e</w:t>
      </w:r>
      <w:r>
        <w:rPr>
          <w:color w:val="002A5C"/>
          <w:spacing w:val="6"/>
        </w:rPr>
        <w:t xml:space="preserve"> </w:t>
      </w:r>
      <w:r>
        <w:rPr>
          <w:color w:val="002A5C"/>
        </w:rPr>
        <w:t>and</w:t>
      </w:r>
      <w:r>
        <w:rPr>
          <w:color w:val="002A5C"/>
          <w:spacing w:val="6"/>
        </w:rPr>
        <w:t xml:space="preserve"> </w:t>
      </w:r>
      <w:r>
        <w:rPr>
          <w:color w:val="002A5C"/>
        </w:rPr>
        <w:t>Date</w:t>
      </w:r>
      <w:r>
        <w:rPr>
          <w:color w:val="002A5C"/>
          <w:spacing w:val="6"/>
        </w:rPr>
        <w:t xml:space="preserve"> </w:t>
      </w:r>
      <w:r>
        <w:rPr>
          <w:color w:val="002A5C"/>
        </w:rPr>
        <w:t>of</w:t>
      </w:r>
      <w:r>
        <w:rPr>
          <w:color w:val="002A5C"/>
          <w:spacing w:val="6"/>
        </w:rPr>
        <w:t xml:space="preserve"> </w:t>
      </w:r>
      <w:r>
        <w:rPr>
          <w:color w:val="002A5C"/>
        </w:rPr>
        <w:t>the</w:t>
      </w:r>
      <w:r>
        <w:rPr>
          <w:color w:val="002A5C"/>
          <w:w w:val="102"/>
        </w:rPr>
        <w:t xml:space="preserve"> </w:t>
      </w:r>
      <w:r>
        <w:rPr>
          <w:color w:val="002A5C"/>
          <w:spacing w:val="1"/>
        </w:rPr>
        <w:t>A</w:t>
      </w:r>
      <w:r>
        <w:rPr>
          <w:color w:val="002A5C"/>
        </w:rPr>
        <w:t>ccre</w:t>
      </w:r>
      <w:r>
        <w:rPr>
          <w:color w:val="002A5C"/>
          <w:spacing w:val="1"/>
        </w:rPr>
        <w:t>d</w:t>
      </w:r>
      <w:r>
        <w:rPr>
          <w:color w:val="002A5C"/>
        </w:rPr>
        <w:t>ited</w:t>
      </w:r>
      <w:r>
        <w:rPr>
          <w:color w:val="002A5C"/>
          <w:spacing w:val="-44"/>
        </w:rPr>
        <w:t xml:space="preserve"> </w:t>
      </w:r>
      <w:r>
        <w:rPr>
          <w:color w:val="002A5C"/>
          <w:spacing w:val="1"/>
        </w:rPr>
        <w:t>E</w:t>
      </w:r>
      <w:r>
        <w:rPr>
          <w:color w:val="002A5C"/>
        </w:rPr>
        <w:t>vent:</w:t>
      </w:r>
    </w:p>
    <w:p w14:paraId="56477B2E" w14:textId="77777777" w:rsidR="00ED5D35" w:rsidRDefault="00ED5D35">
      <w:pPr>
        <w:kinsoku w:val="0"/>
        <w:overflowPunct w:val="0"/>
        <w:spacing w:before="5" w:line="100" w:lineRule="exact"/>
        <w:rPr>
          <w:sz w:val="10"/>
          <w:szCs w:val="10"/>
        </w:rPr>
      </w:pPr>
    </w:p>
    <w:tbl>
      <w:tblPr>
        <w:tblW w:w="0" w:type="auto"/>
        <w:tblInd w:w="12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7"/>
        <w:gridCol w:w="3057"/>
        <w:gridCol w:w="3331"/>
      </w:tblGrid>
      <w:tr w:rsidR="00ED5D35" w14:paraId="1D9ED33A" w14:textId="77777777">
        <w:trPr>
          <w:trHeight w:hRule="exact" w:val="2030"/>
        </w:trPr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8A7A" w14:textId="77777777" w:rsidR="00ED5D35" w:rsidRDefault="00ED5D35">
            <w:pPr>
              <w:pStyle w:val="TableParagraph"/>
              <w:kinsoku w:val="0"/>
              <w:overflowPunct w:val="0"/>
              <w:spacing w:before="7" w:line="160" w:lineRule="exact"/>
              <w:rPr>
                <w:sz w:val="16"/>
                <w:szCs w:val="16"/>
              </w:rPr>
            </w:pPr>
          </w:p>
          <w:p w14:paraId="2CC619FA" w14:textId="77777777" w:rsidR="00ED5D35" w:rsidRDefault="006D108B">
            <w:pPr>
              <w:pStyle w:val="TableParagraph"/>
              <w:kinsoku w:val="0"/>
              <w:overflowPunct w:val="0"/>
              <w:ind w:left="138"/>
            </w:pPr>
            <w:r>
              <w:rPr>
                <w:rFonts w:ascii="Arial" w:hAnsi="Arial" w:cs="Arial"/>
                <w:b/>
                <w:bCs/>
                <w:color w:val="002A5C"/>
                <w:spacing w:val="2"/>
                <w:w w:val="105"/>
                <w:sz w:val="21"/>
                <w:szCs w:val="21"/>
              </w:rPr>
              <w:t>Na</w:t>
            </w:r>
            <w:r>
              <w:rPr>
                <w:rFonts w:ascii="Arial" w:hAnsi="Arial" w:cs="Arial"/>
                <w:b/>
                <w:bCs/>
                <w:color w:val="002A5C"/>
                <w:spacing w:val="3"/>
                <w:w w:val="105"/>
                <w:sz w:val="21"/>
                <w:szCs w:val="21"/>
              </w:rPr>
              <w:t>m</w:t>
            </w:r>
            <w:r>
              <w:rPr>
                <w:rFonts w:ascii="Arial" w:hAnsi="Arial" w:cs="Arial"/>
                <w:b/>
                <w:bCs/>
                <w:color w:val="002A5C"/>
                <w:w w:val="105"/>
                <w:sz w:val="21"/>
                <w:szCs w:val="21"/>
              </w:rPr>
              <w:t>e</w:t>
            </w:r>
            <w:r>
              <w:rPr>
                <w:rFonts w:ascii="Arial" w:hAnsi="Arial" w:cs="Arial"/>
                <w:b/>
                <w:bCs/>
                <w:color w:val="002A5C"/>
                <w:spacing w:val="-11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A5C"/>
                <w:spacing w:val="2"/>
                <w:w w:val="105"/>
                <w:sz w:val="21"/>
                <w:szCs w:val="21"/>
              </w:rPr>
              <w:t>o</w:t>
            </w:r>
            <w:r>
              <w:rPr>
                <w:rFonts w:ascii="Arial" w:hAnsi="Arial" w:cs="Arial"/>
                <w:b/>
                <w:bCs/>
                <w:color w:val="002A5C"/>
                <w:w w:val="105"/>
                <w:sz w:val="21"/>
                <w:szCs w:val="21"/>
              </w:rPr>
              <w:t>f</w:t>
            </w:r>
            <w:r>
              <w:rPr>
                <w:rFonts w:ascii="Arial" w:hAnsi="Arial" w:cs="Arial"/>
                <w:b/>
                <w:bCs/>
                <w:color w:val="002A5C"/>
                <w:spacing w:val="-12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A5C"/>
                <w:spacing w:val="3"/>
                <w:w w:val="105"/>
                <w:sz w:val="21"/>
                <w:szCs w:val="21"/>
              </w:rPr>
              <w:t>O</w:t>
            </w:r>
            <w:r>
              <w:rPr>
                <w:rFonts w:ascii="Arial" w:hAnsi="Arial" w:cs="Arial"/>
                <w:b/>
                <w:bCs/>
                <w:color w:val="002A5C"/>
                <w:spacing w:val="1"/>
                <w:w w:val="105"/>
                <w:sz w:val="21"/>
                <w:szCs w:val="21"/>
              </w:rPr>
              <w:t>r</w:t>
            </w:r>
            <w:r>
              <w:rPr>
                <w:rFonts w:ascii="Arial" w:hAnsi="Arial" w:cs="Arial"/>
                <w:b/>
                <w:bCs/>
                <w:color w:val="002A5C"/>
                <w:spacing w:val="2"/>
                <w:w w:val="105"/>
                <w:sz w:val="21"/>
                <w:szCs w:val="21"/>
              </w:rPr>
              <w:t>gan</w:t>
            </w:r>
            <w:r>
              <w:rPr>
                <w:rFonts w:ascii="Arial" w:hAnsi="Arial" w:cs="Arial"/>
                <w:b/>
                <w:bCs/>
                <w:color w:val="002A5C"/>
                <w:spacing w:val="1"/>
                <w:w w:val="105"/>
                <w:sz w:val="21"/>
                <w:szCs w:val="21"/>
              </w:rPr>
              <w:t>iza</w:t>
            </w:r>
            <w:r>
              <w:rPr>
                <w:rFonts w:ascii="Arial" w:hAnsi="Arial" w:cs="Arial"/>
                <w:b/>
                <w:bCs/>
                <w:color w:val="002A5C"/>
                <w:w w:val="105"/>
                <w:sz w:val="21"/>
                <w:szCs w:val="21"/>
              </w:rPr>
              <w:t>t</w:t>
            </w:r>
            <w:r>
              <w:rPr>
                <w:rFonts w:ascii="Arial" w:hAnsi="Arial" w:cs="Arial"/>
                <w:b/>
                <w:bCs/>
                <w:color w:val="002A5C"/>
                <w:spacing w:val="1"/>
                <w:w w:val="105"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color w:val="002A5C"/>
                <w:spacing w:val="2"/>
                <w:w w:val="105"/>
                <w:sz w:val="21"/>
                <w:szCs w:val="21"/>
              </w:rPr>
              <w:t>o</w:t>
            </w:r>
            <w:r>
              <w:rPr>
                <w:rFonts w:ascii="Arial" w:hAnsi="Arial" w:cs="Arial"/>
                <w:b/>
                <w:bCs/>
                <w:color w:val="002A5C"/>
                <w:w w:val="105"/>
                <w:sz w:val="21"/>
                <w:szCs w:val="21"/>
              </w:rPr>
              <w:t>n</w:t>
            </w:r>
            <w:r>
              <w:rPr>
                <w:rFonts w:ascii="Arial" w:hAnsi="Arial" w:cs="Arial"/>
                <w:b/>
                <w:bCs/>
                <w:color w:val="002A5C"/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(“</w:t>
            </w:r>
            <w:r>
              <w:rPr>
                <w:rFonts w:ascii="Arial" w:hAnsi="Arial" w:cs="Arial"/>
                <w:color w:val="002A5C"/>
                <w:spacing w:val="2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ponsor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”):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5360" w14:textId="77777777" w:rsidR="00ED5D35" w:rsidRDefault="00ED5D35">
            <w:pPr>
              <w:pStyle w:val="TableParagraph"/>
              <w:kinsoku w:val="0"/>
              <w:overflowPunct w:val="0"/>
              <w:spacing w:before="7" w:line="160" w:lineRule="exact"/>
              <w:rPr>
                <w:sz w:val="16"/>
                <w:szCs w:val="16"/>
              </w:rPr>
            </w:pPr>
          </w:p>
          <w:p w14:paraId="008E75A0" w14:textId="77777777" w:rsidR="00ED5D35" w:rsidRDefault="006D108B">
            <w:pPr>
              <w:pStyle w:val="TableParagraph"/>
              <w:kinsoku w:val="0"/>
              <w:overflowPunct w:val="0"/>
              <w:ind w:left="138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2A5C"/>
                <w:spacing w:val="2"/>
                <w:sz w:val="21"/>
                <w:szCs w:val="21"/>
              </w:rPr>
              <w:t>S</w:t>
            </w:r>
            <w:r>
              <w:rPr>
                <w:rFonts w:ascii="Arial" w:hAnsi="Arial" w:cs="Arial"/>
                <w:b/>
                <w:bCs/>
                <w:color w:val="002A5C"/>
                <w:spacing w:val="1"/>
                <w:sz w:val="21"/>
                <w:szCs w:val="21"/>
              </w:rPr>
              <w:t>ponso</w:t>
            </w:r>
            <w:r>
              <w:rPr>
                <w:rFonts w:ascii="Arial" w:hAnsi="Arial" w:cs="Arial"/>
                <w:b/>
                <w:bCs/>
                <w:color w:val="002A5C"/>
                <w:sz w:val="21"/>
                <w:szCs w:val="21"/>
              </w:rPr>
              <w:t>r</w:t>
            </w:r>
            <w:r>
              <w:rPr>
                <w:rFonts w:ascii="Arial" w:hAnsi="Arial" w:cs="Arial"/>
                <w:b/>
                <w:bCs/>
                <w:color w:val="002A5C"/>
                <w:spacing w:val="2"/>
                <w:sz w:val="21"/>
                <w:szCs w:val="21"/>
              </w:rPr>
              <w:t>sh</w:t>
            </w:r>
            <w:r>
              <w:rPr>
                <w:rFonts w:ascii="Arial" w:hAnsi="Arial" w:cs="Arial"/>
                <w:b/>
                <w:bCs/>
                <w:color w:val="002A5C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color w:val="002A5C"/>
                <w:sz w:val="21"/>
                <w:szCs w:val="21"/>
              </w:rPr>
              <w:t>p</w:t>
            </w:r>
            <w:r>
              <w:rPr>
                <w:rFonts w:ascii="Arial" w:hAnsi="Arial" w:cs="Arial"/>
                <w:b/>
                <w:bCs/>
                <w:color w:val="002A5C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A5C"/>
                <w:spacing w:val="2"/>
                <w:sz w:val="21"/>
                <w:szCs w:val="21"/>
              </w:rPr>
              <w:t>Ty</w:t>
            </w:r>
            <w:r>
              <w:rPr>
                <w:rFonts w:ascii="Arial" w:hAnsi="Arial" w:cs="Arial"/>
                <w:b/>
                <w:bCs/>
                <w:color w:val="002A5C"/>
                <w:spacing w:val="1"/>
                <w:sz w:val="21"/>
                <w:szCs w:val="21"/>
              </w:rPr>
              <w:t>pe</w:t>
            </w:r>
          </w:p>
          <w:p w14:paraId="7443363E" w14:textId="77777777" w:rsidR="00ED5D35" w:rsidRDefault="006D108B">
            <w:pPr>
              <w:pStyle w:val="ListParagraph"/>
              <w:numPr>
                <w:ilvl w:val="0"/>
                <w:numId w:val="6"/>
              </w:numPr>
              <w:tabs>
                <w:tab w:val="left" w:pos="534"/>
              </w:tabs>
              <w:kinsoku w:val="0"/>
              <w:overflowPunct w:val="0"/>
              <w:spacing w:line="449" w:lineRule="exact"/>
              <w:ind w:left="53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2A5C"/>
                <w:spacing w:val="2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cti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/>
                <w:color w:val="002A5C"/>
                <w:spacing w:val="-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1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:</w:t>
            </w:r>
          </w:p>
          <w:p w14:paraId="5184CE6D" w14:textId="77777777" w:rsidR="00ED5D35" w:rsidRDefault="006D108B">
            <w:pPr>
              <w:pStyle w:val="TableParagraph"/>
              <w:kinsoku w:val="0"/>
              <w:overflowPunct w:val="0"/>
              <w:spacing w:line="200" w:lineRule="exact"/>
              <w:ind w:left="541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Monetar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/>
                <w:color w:val="002A5C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2A5C"/>
                <w:spacing w:val="2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ponsorsh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ip</w:t>
            </w:r>
          </w:p>
          <w:p w14:paraId="6EF0122C" w14:textId="77777777" w:rsidR="00ED5D35" w:rsidRDefault="006D108B">
            <w:pPr>
              <w:pStyle w:val="ListParagraph"/>
              <w:numPr>
                <w:ilvl w:val="0"/>
                <w:numId w:val="6"/>
              </w:numPr>
              <w:tabs>
                <w:tab w:val="left" w:pos="534"/>
              </w:tabs>
              <w:kinsoku w:val="0"/>
              <w:overflowPunct w:val="0"/>
              <w:spacing w:line="443" w:lineRule="exact"/>
              <w:ind w:left="53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2A5C"/>
                <w:spacing w:val="2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cti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/>
                <w:color w:val="002A5C"/>
                <w:spacing w:val="-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:</w:t>
            </w:r>
          </w:p>
          <w:p w14:paraId="0AF61561" w14:textId="77777777" w:rsidR="00ED5D35" w:rsidRDefault="006D108B">
            <w:pPr>
              <w:pStyle w:val="TableParagraph"/>
              <w:kinsoku w:val="0"/>
              <w:overflowPunct w:val="0"/>
              <w:spacing w:line="200" w:lineRule="exact"/>
              <w:ind w:left="534"/>
            </w:pP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/>
                <w:color w:val="002A5C"/>
                <w:spacing w:val="2"/>
                <w:w w:val="105"/>
                <w:sz w:val="19"/>
                <w:szCs w:val="19"/>
              </w:rPr>
              <w:t>K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ind</w:t>
            </w:r>
            <w:r>
              <w:rPr>
                <w:rFonts w:ascii="Arial" w:hAnsi="Arial" w:cs="Arial"/>
                <w:color w:val="002A5C"/>
                <w:spacing w:val="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2A5C"/>
                <w:spacing w:val="2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onsorsh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ip</w:t>
            </w:r>
          </w:p>
        </w:tc>
      </w:tr>
      <w:tr w:rsidR="00ED5D35" w14:paraId="0B97ABDE" w14:textId="77777777">
        <w:trPr>
          <w:trHeight w:hRule="exact" w:val="149"/>
        </w:trPr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2A5C"/>
            </w:tcBorders>
            <w:shd w:val="clear" w:color="auto" w:fill="002A5C"/>
          </w:tcPr>
          <w:p w14:paraId="711A1941" w14:textId="77777777" w:rsidR="00ED5D35" w:rsidRDefault="00ED5D35"/>
        </w:tc>
        <w:tc>
          <w:tcPr>
            <w:tcW w:w="3331" w:type="dxa"/>
            <w:tcBorders>
              <w:top w:val="single" w:sz="4" w:space="0" w:color="000000"/>
              <w:left w:val="single" w:sz="4" w:space="0" w:color="002A5C"/>
              <w:bottom w:val="nil"/>
              <w:right w:val="single" w:sz="4" w:space="0" w:color="000000"/>
            </w:tcBorders>
            <w:shd w:val="clear" w:color="auto" w:fill="002A5C"/>
          </w:tcPr>
          <w:p w14:paraId="1147D3DE" w14:textId="77777777" w:rsidR="00ED5D35" w:rsidRDefault="00ED5D35"/>
        </w:tc>
      </w:tr>
      <w:tr w:rsidR="00ED5D35" w14:paraId="73FD6E69" w14:textId="77777777">
        <w:trPr>
          <w:trHeight w:hRule="exact" w:val="442"/>
        </w:trPr>
        <w:tc>
          <w:tcPr>
            <w:tcW w:w="95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A5C"/>
          </w:tcPr>
          <w:p w14:paraId="54A90A4F" w14:textId="77777777" w:rsidR="00ED5D35" w:rsidRDefault="006D108B">
            <w:pPr>
              <w:pStyle w:val="TableParagraph"/>
              <w:kinsoku w:val="0"/>
              <w:overflowPunct w:val="0"/>
              <w:spacing w:before="19"/>
              <w:ind w:left="138"/>
            </w:pPr>
            <w:r>
              <w:rPr>
                <w:rFonts w:ascii="Arial" w:hAnsi="Arial" w:cs="Arial"/>
                <w:b/>
                <w:bCs/>
                <w:color w:val="FFFFFF"/>
                <w:spacing w:val="2"/>
                <w:sz w:val="21"/>
                <w:szCs w:val="21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1"/>
                <w:szCs w:val="21"/>
              </w:rPr>
              <w:t>ec</w:t>
            </w: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1"/>
                <w:szCs w:val="21"/>
              </w:rPr>
              <w:t>io</w:t>
            </w: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1"/>
                <w:szCs w:val="21"/>
              </w:rPr>
              <w:t>1</w:t>
            </w: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:</w:t>
            </w:r>
            <w:r>
              <w:rPr>
                <w:rFonts w:ascii="Arial" w:hAnsi="Arial" w:cs="Arial"/>
                <w:b/>
                <w:bCs/>
                <w:color w:val="FFFFFF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1"/>
                <w:szCs w:val="21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1"/>
                <w:szCs w:val="21"/>
              </w:rPr>
              <w:t>one</w:t>
            </w: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1"/>
                <w:szCs w:val="21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ry</w:t>
            </w:r>
            <w:r>
              <w:rPr>
                <w:rFonts w:ascii="Arial" w:hAnsi="Arial" w:cs="Arial"/>
                <w:b/>
                <w:bCs/>
                <w:color w:val="FFFFFF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1"/>
                <w:szCs w:val="21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1"/>
                <w:szCs w:val="21"/>
              </w:rPr>
              <w:t>ponso</w:t>
            </w: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1"/>
                <w:szCs w:val="21"/>
              </w:rPr>
              <w:t>sh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p</w:t>
            </w:r>
          </w:p>
        </w:tc>
      </w:tr>
      <w:tr w:rsidR="00ED5D35" w14:paraId="2682501B" w14:textId="77777777">
        <w:trPr>
          <w:trHeight w:hRule="exact" w:val="1402"/>
        </w:trPr>
        <w:tc>
          <w:tcPr>
            <w:tcW w:w="9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99B2" w14:textId="77777777" w:rsidR="00ED5D35" w:rsidRDefault="00ED5D35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14:paraId="72F21CB3" w14:textId="77777777" w:rsidR="00ED5D35" w:rsidRDefault="006D108B">
            <w:pPr>
              <w:pStyle w:val="TableParagraph"/>
              <w:kinsoku w:val="0"/>
              <w:overflowPunct w:val="0"/>
              <w:ind w:left="138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2A5C"/>
                <w:spacing w:val="2"/>
                <w:w w:val="105"/>
                <w:sz w:val="21"/>
                <w:szCs w:val="21"/>
              </w:rPr>
              <w:t>Typ</w:t>
            </w:r>
            <w:r>
              <w:rPr>
                <w:rFonts w:ascii="Arial" w:hAnsi="Arial" w:cs="Arial"/>
                <w:b/>
                <w:bCs/>
                <w:color w:val="002A5C"/>
                <w:w w:val="105"/>
                <w:sz w:val="21"/>
                <w:szCs w:val="21"/>
              </w:rPr>
              <w:t>e</w:t>
            </w:r>
            <w:r>
              <w:rPr>
                <w:rFonts w:ascii="Arial" w:hAnsi="Arial" w:cs="Arial"/>
                <w:b/>
                <w:bCs/>
                <w:color w:val="002A5C"/>
                <w:spacing w:val="-17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A5C"/>
                <w:spacing w:val="2"/>
                <w:w w:val="105"/>
                <w:sz w:val="21"/>
                <w:szCs w:val="21"/>
              </w:rPr>
              <w:t>o</w:t>
            </w:r>
            <w:r>
              <w:rPr>
                <w:rFonts w:ascii="Arial" w:hAnsi="Arial" w:cs="Arial"/>
                <w:b/>
                <w:bCs/>
                <w:color w:val="002A5C"/>
                <w:w w:val="105"/>
                <w:sz w:val="21"/>
                <w:szCs w:val="21"/>
              </w:rPr>
              <w:t>f</w:t>
            </w:r>
            <w:r>
              <w:rPr>
                <w:rFonts w:ascii="Arial" w:hAnsi="Arial" w:cs="Arial"/>
                <w:b/>
                <w:bCs/>
                <w:color w:val="002A5C"/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A5C"/>
                <w:spacing w:val="2"/>
                <w:w w:val="105"/>
                <w:sz w:val="21"/>
                <w:szCs w:val="21"/>
              </w:rPr>
              <w:t>Mone</w:t>
            </w:r>
            <w:r>
              <w:rPr>
                <w:rFonts w:ascii="Arial" w:hAnsi="Arial" w:cs="Arial"/>
                <w:b/>
                <w:bCs/>
                <w:color w:val="002A5C"/>
                <w:spacing w:val="1"/>
                <w:w w:val="105"/>
                <w:sz w:val="21"/>
                <w:szCs w:val="21"/>
              </w:rPr>
              <w:t>t</w:t>
            </w:r>
            <w:r>
              <w:rPr>
                <w:rFonts w:ascii="Arial" w:hAnsi="Arial" w:cs="Arial"/>
                <w:b/>
                <w:bCs/>
                <w:color w:val="002A5C"/>
                <w:spacing w:val="2"/>
                <w:w w:val="105"/>
                <w:sz w:val="21"/>
                <w:szCs w:val="21"/>
              </w:rPr>
              <w:t>a</w:t>
            </w:r>
            <w:r>
              <w:rPr>
                <w:rFonts w:ascii="Arial" w:hAnsi="Arial" w:cs="Arial"/>
                <w:b/>
                <w:bCs/>
                <w:color w:val="002A5C"/>
                <w:spacing w:val="1"/>
                <w:w w:val="105"/>
                <w:sz w:val="21"/>
                <w:szCs w:val="21"/>
              </w:rPr>
              <w:t>r</w:t>
            </w:r>
            <w:r>
              <w:rPr>
                <w:rFonts w:ascii="Arial" w:hAnsi="Arial" w:cs="Arial"/>
                <w:b/>
                <w:bCs/>
                <w:color w:val="002A5C"/>
                <w:w w:val="105"/>
                <w:sz w:val="21"/>
                <w:szCs w:val="21"/>
              </w:rPr>
              <w:t>y</w:t>
            </w:r>
            <w:r>
              <w:rPr>
                <w:rFonts w:ascii="Arial" w:hAnsi="Arial" w:cs="Arial"/>
                <w:b/>
                <w:bCs/>
                <w:color w:val="002A5C"/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A5C"/>
                <w:spacing w:val="2"/>
                <w:w w:val="105"/>
                <w:sz w:val="21"/>
                <w:szCs w:val="21"/>
              </w:rPr>
              <w:t>Sponso</w:t>
            </w:r>
            <w:r>
              <w:rPr>
                <w:rFonts w:ascii="Arial" w:hAnsi="Arial" w:cs="Arial"/>
                <w:b/>
                <w:bCs/>
                <w:color w:val="002A5C"/>
                <w:spacing w:val="1"/>
                <w:w w:val="105"/>
                <w:sz w:val="21"/>
                <w:szCs w:val="21"/>
              </w:rPr>
              <w:t>r</w:t>
            </w:r>
            <w:r>
              <w:rPr>
                <w:rFonts w:ascii="Arial" w:hAnsi="Arial" w:cs="Arial"/>
                <w:b/>
                <w:bCs/>
                <w:color w:val="002A5C"/>
                <w:spacing w:val="2"/>
                <w:w w:val="105"/>
                <w:sz w:val="21"/>
                <w:szCs w:val="21"/>
              </w:rPr>
              <w:t>sh</w:t>
            </w:r>
            <w:r>
              <w:rPr>
                <w:rFonts w:ascii="Arial" w:hAnsi="Arial" w:cs="Arial"/>
                <w:b/>
                <w:bCs/>
                <w:color w:val="002A5C"/>
                <w:spacing w:val="1"/>
                <w:w w:val="105"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color w:val="002A5C"/>
                <w:spacing w:val="2"/>
                <w:w w:val="105"/>
                <w:sz w:val="21"/>
                <w:szCs w:val="21"/>
              </w:rPr>
              <w:t>p</w:t>
            </w:r>
            <w:r>
              <w:rPr>
                <w:rFonts w:ascii="Arial" w:hAnsi="Arial" w:cs="Arial"/>
                <w:b/>
                <w:bCs/>
                <w:color w:val="002A5C"/>
                <w:w w:val="105"/>
                <w:sz w:val="21"/>
                <w:szCs w:val="21"/>
              </w:rPr>
              <w:t>:</w:t>
            </w:r>
            <w:r>
              <w:rPr>
                <w:rFonts w:ascii="Arial" w:hAnsi="Arial" w:cs="Arial"/>
                <w:b/>
                <w:bCs/>
                <w:color w:val="002A5C"/>
                <w:spacing w:val="-17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2A5C"/>
                <w:spacing w:val="2"/>
                <w:w w:val="105"/>
                <w:sz w:val="21"/>
                <w:szCs w:val="21"/>
              </w:rPr>
              <w:t>Se</w:t>
            </w:r>
            <w:r>
              <w:rPr>
                <w:rFonts w:ascii="Arial" w:hAnsi="Arial" w:cs="Arial"/>
                <w:color w:val="002A5C"/>
                <w:w w:val="105"/>
                <w:sz w:val="21"/>
                <w:szCs w:val="21"/>
              </w:rPr>
              <w:t>l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21"/>
                <w:szCs w:val="21"/>
              </w:rPr>
              <w:t>ec</w:t>
            </w:r>
            <w:r>
              <w:rPr>
                <w:rFonts w:ascii="Arial" w:hAnsi="Arial" w:cs="Arial"/>
                <w:color w:val="002A5C"/>
                <w:w w:val="105"/>
                <w:sz w:val="21"/>
                <w:szCs w:val="21"/>
              </w:rPr>
              <w:t>t</w:t>
            </w:r>
            <w:r>
              <w:rPr>
                <w:rFonts w:ascii="Arial" w:hAnsi="Arial" w:cs="Arial"/>
                <w:color w:val="002A5C"/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2A5C"/>
                <w:spacing w:val="2"/>
                <w:w w:val="105"/>
                <w:sz w:val="21"/>
                <w:szCs w:val="21"/>
              </w:rPr>
              <w:t>a</w:t>
            </w:r>
            <w:r>
              <w:rPr>
                <w:rFonts w:ascii="Arial" w:hAnsi="Arial" w:cs="Arial"/>
                <w:color w:val="002A5C"/>
                <w:w w:val="105"/>
                <w:sz w:val="21"/>
                <w:szCs w:val="21"/>
              </w:rPr>
              <w:t>ll</w:t>
            </w:r>
            <w:r>
              <w:rPr>
                <w:rFonts w:ascii="Arial" w:hAnsi="Arial" w:cs="Arial"/>
                <w:color w:val="002A5C"/>
                <w:spacing w:val="-17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2A5C"/>
                <w:w w:val="105"/>
                <w:sz w:val="21"/>
                <w:szCs w:val="21"/>
              </w:rPr>
              <w:t>t</w:t>
            </w:r>
            <w:r>
              <w:rPr>
                <w:rFonts w:ascii="Arial" w:hAnsi="Arial" w:cs="Arial"/>
                <w:color w:val="002A5C"/>
                <w:spacing w:val="2"/>
                <w:w w:val="105"/>
                <w:sz w:val="21"/>
                <w:szCs w:val="21"/>
              </w:rPr>
              <w:t>ha</w:t>
            </w:r>
            <w:r>
              <w:rPr>
                <w:rFonts w:ascii="Arial" w:hAnsi="Arial" w:cs="Arial"/>
                <w:color w:val="002A5C"/>
                <w:w w:val="105"/>
                <w:sz w:val="21"/>
                <w:szCs w:val="21"/>
              </w:rPr>
              <w:t>t</w:t>
            </w:r>
            <w:r>
              <w:rPr>
                <w:rFonts w:ascii="Arial" w:hAnsi="Arial" w:cs="Arial"/>
                <w:color w:val="002A5C"/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2A5C"/>
                <w:spacing w:val="2"/>
                <w:w w:val="105"/>
                <w:sz w:val="21"/>
                <w:szCs w:val="21"/>
              </w:rPr>
              <w:t>ap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21"/>
                <w:szCs w:val="21"/>
              </w:rPr>
              <w:t>p</w:t>
            </w:r>
            <w:r>
              <w:rPr>
                <w:rFonts w:ascii="Arial" w:hAnsi="Arial" w:cs="Arial"/>
                <w:color w:val="002A5C"/>
                <w:w w:val="105"/>
                <w:sz w:val="21"/>
                <w:szCs w:val="21"/>
              </w:rPr>
              <w:t>ly</w:t>
            </w:r>
          </w:p>
          <w:p w14:paraId="4D43F377" w14:textId="77777777" w:rsidR="00ED5D35" w:rsidRDefault="006D108B">
            <w:pPr>
              <w:pStyle w:val="ListParagraph"/>
              <w:numPr>
                <w:ilvl w:val="0"/>
                <w:numId w:val="5"/>
              </w:numPr>
              <w:tabs>
                <w:tab w:val="left" w:pos="498"/>
              </w:tabs>
              <w:kinsoku w:val="0"/>
              <w:overflowPunct w:val="0"/>
              <w:spacing w:before="27"/>
              <w:ind w:left="49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Sponsorsh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ip</w:t>
            </w:r>
            <w:r>
              <w:rPr>
                <w:rFonts w:ascii="Arial" w:hAnsi="Arial" w:cs="Arial"/>
                <w:color w:val="002A5C"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cl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di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/>
                <w:color w:val="002A5C"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x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ibit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/>
                <w:color w:val="002A5C"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Boo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th</w:t>
            </w:r>
            <w:r>
              <w:rPr>
                <w:rFonts w:ascii="Arial" w:hAnsi="Arial" w:cs="Arial"/>
                <w:color w:val="002A5C"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2A5C"/>
                <w:w w:val="105"/>
                <w:sz w:val="16"/>
                <w:szCs w:val="16"/>
              </w:rPr>
              <w:t>(Applicable</w:t>
            </w:r>
            <w:r>
              <w:rPr>
                <w:rFonts w:ascii="Arial" w:hAnsi="Arial" w:cs="Arial"/>
                <w:color w:val="002A5C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2A5C"/>
                <w:w w:val="105"/>
                <w:sz w:val="16"/>
                <w:szCs w:val="16"/>
              </w:rPr>
              <w:t>taxes</w:t>
            </w:r>
            <w:r>
              <w:rPr>
                <w:rFonts w:ascii="Arial" w:hAnsi="Arial" w:cs="Arial"/>
                <w:color w:val="002A5C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Arial" w:hAnsi="Arial" w:cs="Arial"/>
                <w:color w:val="002A5C"/>
                <w:w w:val="105"/>
                <w:sz w:val="16"/>
                <w:szCs w:val="16"/>
              </w:rPr>
              <w:t>ay</w:t>
            </w:r>
            <w:r>
              <w:rPr>
                <w:rFonts w:ascii="Arial" w:hAnsi="Arial" w:cs="Arial"/>
                <w:color w:val="002A5C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2A5C"/>
                <w:w w:val="105"/>
                <w:sz w:val="16"/>
                <w:szCs w:val="16"/>
              </w:rPr>
              <w:t>apply)</w:t>
            </w:r>
          </w:p>
          <w:p w14:paraId="42E0008F" w14:textId="77777777" w:rsidR="00ED5D35" w:rsidRDefault="006D108B">
            <w:pPr>
              <w:pStyle w:val="ListParagraph"/>
              <w:numPr>
                <w:ilvl w:val="0"/>
                <w:numId w:val="5"/>
              </w:numPr>
              <w:tabs>
                <w:tab w:val="left" w:pos="498"/>
              </w:tabs>
              <w:kinsoku w:val="0"/>
              <w:overflowPunct w:val="0"/>
              <w:spacing w:line="384" w:lineRule="exact"/>
              <w:ind w:left="498"/>
            </w:pP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uca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ona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/>
                <w:color w:val="002A5C"/>
                <w:spacing w:val="-2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2A5C"/>
                <w:spacing w:val="2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rant</w:t>
            </w:r>
          </w:p>
        </w:tc>
      </w:tr>
      <w:tr w:rsidR="00ED5D35" w14:paraId="2A53C5C7" w14:textId="77777777">
        <w:trPr>
          <w:trHeight w:hRule="exact" w:val="590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F3B2" w14:textId="77777777" w:rsidR="00ED5D35" w:rsidRDefault="00ED5D35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14:paraId="135CF658" w14:textId="77777777" w:rsidR="00ED5D35" w:rsidRDefault="006D108B">
            <w:pPr>
              <w:pStyle w:val="TableParagraph"/>
              <w:kinsoku w:val="0"/>
              <w:overflowPunct w:val="0"/>
              <w:ind w:left="138"/>
            </w:pPr>
            <w:r>
              <w:rPr>
                <w:rFonts w:ascii="Arial" w:hAnsi="Arial" w:cs="Arial"/>
                <w:b/>
                <w:bCs/>
                <w:color w:val="002A5C"/>
                <w:spacing w:val="2"/>
                <w:sz w:val="21"/>
                <w:szCs w:val="21"/>
              </w:rPr>
              <w:t>S</w:t>
            </w:r>
            <w:r>
              <w:rPr>
                <w:rFonts w:ascii="Arial" w:hAnsi="Arial" w:cs="Arial"/>
                <w:b/>
                <w:bCs/>
                <w:color w:val="002A5C"/>
                <w:spacing w:val="1"/>
                <w:sz w:val="21"/>
                <w:szCs w:val="21"/>
              </w:rPr>
              <w:t>ponso</w:t>
            </w:r>
            <w:r>
              <w:rPr>
                <w:rFonts w:ascii="Arial" w:hAnsi="Arial" w:cs="Arial"/>
                <w:b/>
                <w:bCs/>
                <w:color w:val="002A5C"/>
                <w:sz w:val="21"/>
                <w:szCs w:val="21"/>
              </w:rPr>
              <w:t>r</w:t>
            </w:r>
            <w:r>
              <w:rPr>
                <w:rFonts w:ascii="Arial" w:hAnsi="Arial" w:cs="Arial"/>
                <w:b/>
                <w:bCs/>
                <w:color w:val="002A5C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A5C"/>
                <w:spacing w:val="2"/>
                <w:sz w:val="21"/>
                <w:szCs w:val="21"/>
              </w:rPr>
              <w:t>Lev</w:t>
            </w:r>
            <w:r>
              <w:rPr>
                <w:rFonts w:ascii="Arial" w:hAnsi="Arial" w:cs="Arial"/>
                <w:b/>
                <w:bCs/>
                <w:color w:val="002A5C"/>
                <w:spacing w:val="1"/>
                <w:sz w:val="21"/>
                <w:szCs w:val="21"/>
              </w:rPr>
              <w:t>e</w:t>
            </w:r>
            <w:r>
              <w:rPr>
                <w:rFonts w:ascii="Arial" w:hAnsi="Arial" w:cs="Arial"/>
                <w:b/>
                <w:bCs/>
                <w:color w:val="002A5C"/>
                <w:sz w:val="21"/>
                <w:szCs w:val="21"/>
              </w:rPr>
              <w:t>ls</w:t>
            </w:r>
            <w:r>
              <w:rPr>
                <w:rFonts w:ascii="Arial" w:hAnsi="Arial" w:cs="Arial"/>
                <w:b/>
                <w:bCs/>
                <w:color w:val="002A5C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2A5C"/>
                <w:sz w:val="16"/>
                <w:szCs w:val="16"/>
              </w:rPr>
              <w:t>(See</w:t>
            </w:r>
            <w:r>
              <w:rPr>
                <w:rFonts w:ascii="Arial" w:hAnsi="Arial" w:cs="Arial"/>
                <w:color w:val="002A5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2A5C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2A5C"/>
                <w:sz w:val="16"/>
                <w:szCs w:val="16"/>
              </w:rPr>
              <w:t>rospectus)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390D" w14:textId="77777777" w:rsidR="00ED5D35" w:rsidRDefault="00ED5D35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14:paraId="29909292" w14:textId="77777777" w:rsidR="00ED5D35" w:rsidRDefault="006D108B">
            <w:pPr>
              <w:pStyle w:val="TableParagraph"/>
              <w:kinsoku w:val="0"/>
              <w:overflowPunct w:val="0"/>
              <w:ind w:left="133"/>
            </w:pPr>
            <w:r>
              <w:rPr>
                <w:rFonts w:ascii="Arial" w:hAnsi="Arial" w:cs="Arial"/>
                <w:b/>
                <w:bCs/>
                <w:color w:val="002A5C"/>
                <w:spacing w:val="2"/>
                <w:sz w:val="21"/>
                <w:szCs w:val="21"/>
              </w:rPr>
              <w:t>B</w:t>
            </w:r>
            <w:r>
              <w:rPr>
                <w:rFonts w:ascii="Arial" w:hAnsi="Arial" w:cs="Arial"/>
                <w:b/>
                <w:bCs/>
                <w:color w:val="002A5C"/>
                <w:spacing w:val="1"/>
                <w:sz w:val="21"/>
                <w:szCs w:val="21"/>
              </w:rPr>
              <w:t>ene</w:t>
            </w:r>
            <w:r>
              <w:rPr>
                <w:rFonts w:ascii="Arial" w:hAnsi="Arial" w:cs="Arial"/>
                <w:b/>
                <w:bCs/>
                <w:color w:val="002A5C"/>
                <w:sz w:val="21"/>
                <w:szCs w:val="21"/>
              </w:rPr>
              <w:t>f</w:t>
            </w:r>
            <w:r>
              <w:rPr>
                <w:rFonts w:ascii="Arial" w:hAnsi="Arial" w:cs="Arial"/>
                <w:b/>
                <w:bCs/>
                <w:color w:val="002A5C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color w:val="002A5C"/>
                <w:sz w:val="21"/>
                <w:szCs w:val="21"/>
              </w:rPr>
              <w:t>ts</w:t>
            </w:r>
          </w:p>
        </w:tc>
      </w:tr>
      <w:tr w:rsidR="00ED5D35" w14:paraId="14A69E81" w14:textId="77777777">
        <w:trPr>
          <w:trHeight w:hRule="exact" w:val="2213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3BDB" w14:textId="77777777" w:rsidR="00ED5D35" w:rsidRDefault="006D108B">
            <w:pPr>
              <w:pStyle w:val="TableParagraph"/>
              <w:kinsoku w:val="0"/>
              <w:overflowPunct w:val="0"/>
              <w:spacing w:line="441" w:lineRule="exact"/>
              <w:ind w:left="138"/>
            </w:pPr>
            <w:r>
              <w:rPr>
                <w:rFonts w:ascii="Meiryo" w:eastAsia="Meiryo" w:cs="Meiryo" w:hint="eastAsia"/>
                <w:color w:val="002A5C"/>
                <w:w w:val="105"/>
              </w:rPr>
              <w:t>❍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3538" w14:textId="77777777" w:rsidR="00ED5D35" w:rsidRDefault="00ED5D35"/>
        </w:tc>
      </w:tr>
    </w:tbl>
    <w:p w14:paraId="571B89B0" w14:textId="77777777" w:rsidR="00ED5D35" w:rsidRDefault="00ED5D35">
      <w:pPr>
        <w:sectPr w:rsidR="00ED5D35" w:rsidSect="00B77B8D">
          <w:headerReference w:type="first" r:id="rId10"/>
          <w:type w:val="continuous"/>
          <w:pgSz w:w="12240" w:h="15840"/>
          <w:pgMar w:top="0" w:right="0" w:bottom="280" w:left="0" w:header="720" w:footer="720" w:gutter="0"/>
          <w:cols w:space="720"/>
          <w:noEndnote/>
          <w:titlePg/>
          <w:docGrid w:linePitch="326"/>
        </w:sectPr>
      </w:pPr>
    </w:p>
    <w:p w14:paraId="567E0213" w14:textId="77777777" w:rsidR="00ED5D35" w:rsidRDefault="00ED5D35">
      <w:pPr>
        <w:kinsoku w:val="0"/>
        <w:overflowPunct w:val="0"/>
        <w:spacing w:before="1" w:line="100" w:lineRule="exact"/>
        <w:rPr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7"/>
        <w:gridCol w:w="6388"/>
      </w:tblGrid>
      <w:tr w:rsidR="00ED5D35" w14:paraId="58D17668" w14:textId="77777777">
        <w:trPr>
          <w:trHeight w:hRule="exact" w:val="2218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6446" w14:textId="77777777" w:rsidR="00ED5D35" w:rsidRDefault="006D108B">
            <w:pPr>
              <w:pStyle w:val="TableParagraph"/>
              <w:kinsoku w:val="0"/>
              <w:overflowPunct w:val="0"/>
              <w:spacing w:line="441" w:lineRule="exact"/>
              <w:ind w:left="138"/>
            </w:pPr>
            <w:r>
              <w:rPr>
                <w:rFonts w:ascii="Meiryo" w:eastAsia="Meiryo" w:cs="Meiryo" w:hint="eastAsia"/>
                <w:color w:val="002A5C"/>
                <w:w w:val="105"/>
              </w:rPr>
              <w:t>❍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B54F" w14:textId="77777777" w:rsidR="00ED5D35" w:rsidRDefault="00ED5D35"/>
        </w:tc>
      </w:tr>
      <w:tr w:rsidR="00ED5D35" w14:paraId="1616A0A1" w14:textId="77777777">
        <w:trPr>
          <w:trHeight w:hRule="exact" w:val="2218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6465" w14:textId="77777777" w:rsidR="00ED5D35" w:rsidRDefault="006D108B">
            <w:pPr>
              <w:pStyle w:val="TableParagraph"/>
              <w:kinsoku w:val="0"/>
              <w:overflowPunct w:val="0"/>
              <w:spacing w:line="441" w:lineRule="exact"/>
              <w:ind w:left="138"/>
            </w:pPr>
            <w:r>
              <w:rPr>
                <w:rFonts w:ascii="Meiryo" w:eastAsia="Meiryo" w:cs="Meiryo" w:hint="eastAsia"/>
                <w:color w:val="002A5C"/>
                <w:w w:val="105"/>
              </w:rPr>
              <w:t>❍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771F" w14:textId="77777777" w:rsidR="00ED5D35" w:rsidRDefault="00ED5D35"/>
        </w:tc>
      </w:tr>
      <w:tr w:rsidR="00ED5D35" w14:paraId="4016A93E" w14:textId="77777777">
        <w:trPr>
          <w:trHeight w:hRule="exact" w:val="2218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F516" w14:textId="77777777" w:rsidR="00ED5D35" w:rsidRDefault="006D108B">
            <w:pPr>
              <w:pStyle w:val="TableParagraph"/>
              <w:kinsoku w:val="0"/>
              <w:overflowPunct w:val="0"/>
              <w:spacing w:line="441" w:lineRule="exact"/>
              <w:ind w:left="138"/>
            </w:pPr>
            <w:r>
              <w:rPr>
                <w:rFonts w:ascii="Meiryo" w:eastAsia="Meiryo" w:cs="Meiryo" w:hint="eastAsia"/>
                <w:color w:val="002A5C"/>
                <w:w w:val="105"/>
              </w:rPr>
              <w:t>❍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3A76" w14:textId="77777777" w:rsidR="00ED5D35" w:rsidRDefault="00ED5D35"/>
        </w:tc>
      </w:tr>
      <w:tr w:rsidR="00ED5D35" w14:paraId="3A0AA50E" w14:textId="77777777">
        <w:trPr>
          <w:trHeight w:hRule="exact" w:val="1478"/>
        </w:trPr>
        <w:tc>
          <w:tcPr>
            <w:tcW w:w="9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8A56" w14:textId="77777777" w:rsidR="00ED5D35" w:rsidRDefault="006D108B">
            <w:pPr>
              <w:pStyle w:val="TableParagraph"/>
              <w:tabs>
                <w:tab w:val="left" w:pos="5178"/>
              </w:tabs>
              <w:kinsoku w:val="0"/>
              <w:overflowPunct w:val="0"/>
              <w:spacing w:line="465" w:lineRule="exact"/>
              <w:ind w:left="138"/>
              <w:rPr>
                <w:rFonts w:ascii="Arial" w:eastAsia="Meiryo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2A5C"/>
                <w:spacing w:val="2"/>
                <w:w w:val="105"/>
                <w:sz w:val="21"/>
                <w:szCs w:val="21"/>
              </w:rPr>
              <w:t>Add</w:t>
            </w:r>
            <w:r>
              <w:rPr>
                <w:rFonts w:ascii="Arial" w:hAnsi="Arial" w:cs="Arial"/>
                <w:b/>
                <w:bCs/>
                <w:color w:val="002A5C"/>
                <w:w w:val="105"/>
                <w:sz w:val="21"/>
                <w:szCs w:val="21"/>
              </w:rPr>
              <w:t>-</w:t>
            </w:r>
            <w:r>
              <w:rPr>
                <w:rFonts w:ascii="Arial" w:hAnsi="Arial" w:cs="Arial"/>
                <w:b/>
                <w:bCs/>
                <w:color w:val="002A5C"/>
                <w:spacing w:val="2"/>
                <w:w w:val="105"/>
                <w:sz w:val="21"/>
                <w:szCs w:val="21"/>
              </w:rPr>
              <w:t>on</w:t>
            </w:r>
            <w:r>
              <w:rPr>
                <w:rFonts w:ascii="Arial" w:hAnsi="Arial" w:cs="Arial"/>
                <w:b/>
                <w:bCs/>
                <w:color w:val="002A5C"/>
                <w:w w:val="105"/>
                <w:sz w:val="21"/>
                <w:szCs w:val="21"/>
              </w:rPr>
              <w:t xml:space="preserve">s   </w:t>
            </w:r>
            <w:r>
              <w:rPr>
                <w:rFonts w:ascii="Meiryo" w:eastAsia="Meiryo" w:hAnsi="Arial" w:cs="Meiryo" w:hint="eastAsia"/>
                <w:color w:val="002A5C"/>
                <w:w w:val="105"/>
              </w:rPr>
              <w:t>❍</w:t>
            </w:r>
            <w:r>
              <w:rPr>
                <w:rFonts w:ascii="Meiryo" w:eastAsia="Meiryo" w:hAnsi="Arial" w:cs="Meiryo"/>
                <w:color w:val="002A5C"/>
                <w:spacing w:val="61"/>
                <w:w w:val="105"/>
              </w:rPr>
              <w:t xml:space="preserve"> </w:t>
            </w:r>
            <w:r>
              <w:rPr>
                <w:rFonts w:ascii="Arial" w:eastAsia="Meiryo" w:hAnsi="Arial" w:cs="Arial"/>
                <w:color w:val="002A5C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Meiryo" w:hAnsi="Arial" w:cs="Arial"/>
                <w:color w:val="002A5C"/>
                <w:w w:val="105"/>
                <w:sz w:val="19"/>
                <w:szCs w:val="19"/>
              </w:rPr>
              <w:t>x</w:t>
            </w:r>
            <w:r>
              <w:rPr>
                <w:rFonts w:ascii="Arial" w:eastAsia="Meiryo" w:hAnsi="Arial" w:cs="Arial"/>
                <w:color w:val="002A5C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eastAsia="Meiryo" w:hAnsi="Arial" w:cs="Arial"/>
                <w:color w:val="002A5C"/>
                <w:w w:val="105"/>
                <w:sz w:val="19"/>
                <w:szCs w:val="19"/>
              </w:rPr>
              <w:t>ibit</w:t>
            </w:r>
            <w:r>
              <w:rPr>
                <w:rFonts w:ascii="Arial" w:eastAsia="Meiryo" w:hAnsi="Arial" w:cs="Arial"/>
                <w:color w:val="002A5C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Meiryo" w:hAnsi="Arial" w:cs="Arial"/>
                <w:color w:val="002A5C"/>
                <w:w w:val="105"/>
                <w:sz w:val="19"/>
                <w:szCs w:val="19"/>
              </w:rPr>
              <w:t xml:space="preserve">r </w:t>
            </w:r>
            <w:r>
              <w:rPr>
                <w:rFonts w:ascii="Arial" w:eastAsia="Meiryo" w:hAnsi="Arial" w:cs="Arial"/>
                <w:color w:val="002A5C"/>
                <w:spacing w:val="1"/>
                <w:w w:val="105"/>
                <w:sz w:val="19"/>
                <w:szCs w:val="19"/>
              </w:rPr>
              <w:t>Techn</w:t>
            </w:r>
            <w:r>
              <w:rPr>
                <w:rFonts w:ascii="Arial" w:eastAsia="Meiryo" w:hAnsi="Arial" w:cs="Arial"/>
                <w:color w:val="002A5C"/>
                <w:w w:val="105"/>
                <w:sz w:val="19"/>
                <w:szCs w:val="19"/>
              </w:rPr>
              <w:t>i</w:t>
            </w:r>
            <w:r>
              <w:rPr>
                <w:rFonts w:ascii="Arial" w:eastAsia="Meiryo" w:hAnsi="Arial" w:cs="Arial"/>
                <w:color w:val="002A5C"/>
                <w:spacing w:val="1"/>
                <w:w w:val="105"/>
                <w:sz w:val="19"/>
                <w:szCs w:val="19"/>
              </w:rPr>
              <w:t>ca</w:t>
            </w:r>
            <w:r>
              <w:rPr>
                <w:rFonts w:ascii="Arial" w:eastAsia="Meiryo" w:hAnsi="Arial" w:cs="Arial"/>
                <w:color w:val="002A5C"/>
                <w:w w:val="105"/>
                <w:sz w:val="19"/>
                <w:szCs w:val="19"/>
              </w:rPr>
              <w:t>l</w:t>
            </w:r>
            <w:r>
              <w:rPr>
                <w:rFonts w:ascii="Arial" w:eastAsia="Meiryo" w:hAnsi="Arial" w:cs="Arial"/>
                <w:color w:val="002A5C"/>
                <w:spacing w:val="-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Meiryo" w:hAnsi="Arial" w:cs="Arial"/>
                <w:color w:val="002A5C"/>
                <w:spacing w:val="2"/>
                <w:w w:val="105"/>
                <w:sz w:val="19"/>
                <w:szCs w:val="19"/>
              </w:rPr>
              <w:t>S</w:t>
            </w:r>
            <w:r>
              <w:rPr>
                <w:rFonts w:ascii="Arial" w:eastAsia="Meiryo" w:hAnsi="Arial" w:cs="Arial"/>
                <w:color w:val="002A5C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eastAsia="Meiryo" w:hAnsi="Arial" w:cs="Arial"/>
                <w:color w:val="002A5C"/>
                <w:w w:val="105"/>
                <w:sz w:val="19"/>
                <w:szCs w:val="19"/>
              </w:rPr>
              <w:t>ite</w:t>
            </w:r>
            <w:r>
              <w:rPr>
                <w:rFonts w:ascii="Arial" w:eastAsia="Meiryo" w:hAnsi="Arial" w:cs="Arial"/>
                <w:color w:val="002A5C"/>
                <w:w w:val="105"/>
                <w:sz w:val="19"/>
                <w:szCs w:val="19"/>
              </w:rPr>
              <w:tab/>
              <w:t>$</w:t>
            </w:r>
          </w:p>
          <w:p w14:paraId="5F32E4C6" w14:textId="77777777" w:rsidR="00ED5D35" w:rsidRDefault="006D108B">
            <w:pPr>
              <w:pStyle w:val="ListParagraph"/>
              <w:numPr>
                <w:ilvl w:val="0"/>
                <w:numId w:val="4"/>
              </w:numPr>
              <w:tabs>
                <w:tab w:val="left" w:pos="1578"/>
                <w:tab w:val="left" w:pos="5178"/>
              </w:tabs>
              <w:kinsoku w:val="0"/>
              <w:overflowPunct w:val="0"/>
              <w:spacing w:line="389" w:lineRule="exact"/>
              <w:ind w:left="1578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2A5C"/>
                <w:spacing w:val="2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mu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 xml:space="preserve"> La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bor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ory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/</w:t>
            </w:r>
            <w:r>
              <w:rPr>
                <w:rFonts w:ascii="Arial" w:hAnsi="Arial" w:cs="Arial"/>
                <w:color w:val="002A5C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or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k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sh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op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ab/>
              <w:t>$</w:t>
            </w:r>
          </w:p>
          <w:p w14:paraId="3E7F7079" w14:textId="77777777" w:rsidR="00ED5D35" w:rsidRDefault="006D108B">
            <w:pPr>
              <w:pStyle w:val="ListParagraph"/>
              <w:numPr>
                <w:ilvl w:val="0"/>
                <w:numId w:val="4"/>
              </w:numPr>
              <w:tabs>
                <w:tab w:val="left" w:pos="1578"/>
                <w:tab w:val="left" w:pos="5178"/>
              </w:tabs>
              <w:kinsoku w:val="0"/>
              <w:overflowPunct w:val="0"/>
              <w:spacing w:line="384" w:lineRule="exact"/>
              <w:ind w:left="1578"/>
            </w:pPr>
            <w:r>
              <w:rPr>
                <w:rFonts w:ascii="Arial" w:hAnsi="Arial" w:cs="Arial"/>
                <w:color w:val="002A5C"/>
                <w:spacing w:val="2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th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er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: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ab/>
              <w:t>$</w:t>
            </w:r>
          </w:p>
        </w:tc>
      </w:tr>
      <w:tr w:rsidR="00ED5D35" w14:paraId="0C1B4B4A" w14:textId="77777777">
        <w:trPr>
          <w:trHeight w:hRule="exact" w:val="1517"/>
        </w:trPr>
        <w:tc>
          <w:tcPr>
            <w:tcW w:w="9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CE6C" w14:textId="77777777" w:rsidR="00ED5D35" w:rsidRDefault="00ED5D35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14:paraId="2D7DD1E3" w14:textId="77777777" w:rsidR="00ED5D35" w:rsidRDefault="006D108B">
            <w:pPr>
              <w:pStyle w:val="TableParagraph"/>
              <w:kinsoku w:val="0"/>
              <w:overflowPunct w:val="0"/>
              <w:ind w:left="13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A5C"/>
                <w:spacing w:val="1"/>
                <w:sz w:val="21"/>
                <w:szCs w:val="21"/>
              </w:rPr>
              <w:t>Di</w:t>
            </w:r>
            <w:r>
              <w:rPr>
                <w:rFonts w:ascii="Arial" w:hAnsi="Arial" w:cs="Arial"/>
                <w:b/>
                <w:bCs/>
                <w:color w:val="002A5C"/>
                <w:sz w:val="21"/>
                <w:szCs w:val="21"/>
              </w:rPr>
              <w:t>r</w:t>
            </w:r>
            <w:r>
              <w:rPr>
                <w:rFonts w:ascii="Arial" w:hAnsi="Arial" w:cs="Arial"/>
                <w:b/>
                <w:bCs/>
                <w:color w:val="002A5C"/>
                <w:spacing w:val="1"/>
                <w:sz w:val="21"/>
                <w:szCs w:val="21"/>
              </w:rPr>
              <w:t>ec</w:t>
            </w:r>
            <w:r>
              <w:rPr>
                <w:rFonts w:ascii="Arial" w:hAnsi="Arial" w:cs="Arial"/>
                <w:b/>
                <w:bCs/>
                <w:color w:val="002A5C"/>
                <w:sz w:val="21"/>
                <w:szCs w:val="21"/>
              </w:rPr>
              <w:t>t</w:t>
            </w:r>
            <w:r>
              <w:rPr>
                <w:rFonts w:ascii="Arial" w:hAnsi="Arial" w:cs="Arial"/>
                <w:b/>
                <w:bCs/>
                <w:color w:val="002A5C"/>
                <w:spacing w:val="1"/>
                <w:sz w:val="21"/>
                <w:szCs w:val="21"/>
              </w:rPr>
              <w:t>io</w:t>
            </w:r>
            <w:r>
              <w:rPr>
                <w:rFonts w:ascii="Arial" w:hAnsi="Arial" w:cs="Arial"/>
                <w:b/>
                <w:bCs/>
                <w:color w:val="002A5C"/>
                <w:sz w:val="21"/>
                <w:szCs w:val="21"/>
              </w:rPr>
              <w:t>n</w:t>
            </w:r>
            <w:r>
              <w:rPr>
                <w:rFonts w:ascii="Arial" w:hAnsi="Arial" w:cs="Arial"/>
                <w:b/>
                <w:bCs/>
                <w:color w:val="002A5C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A5C"/>
                <w:spacing w:val="1"/>
                <w:sz w:val="21"/>
                <w:szCs w:val="21"/>
              </w:rPr>
              <w:t>o</w:t>
            </w:r>
            <w:r>
              <w:rPr>
                <w:rFonts w:ascii="Arial" w:hAnsi="Arial" w:cs="Arial"/>
                <w:b/>
                <w:bCs/>
                <w:color w:val="002A5C"/>
                <w:sz w:val="21"/>
                <w:szCs w:val="21"/>
              </w:rPr>
              <w:t>f</w:t>
            </w:r>
            <w:r>
              <w:rPr>
                <w:rFonts w:ascii="Arial" w:hAnsi="Arial" w:cs="Arial"/>
                <w:b/>
                <w:bCs/>
                <w:color w:val="002A5C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A5C"/>
                <w:spacing w:val="2"/>
                <w:sz w:val="21"/>
                <w:szCs w:val="21"/>
              </w:rPr>
              <w:t>Fund</w:t>
            </w:r>
            <w:r>
              <w:rPr>
                <w:rFonts w:ascii="Arial" w:hAnsi="Arial" w:cs="Arial"/>
                <w:b/>
                <w:bCs/>
                <w:color w:val="002A5C"/>
                <w:sz w:val="21"/>
                <w:szCs w:val="21"/>
              </w:rPr>
              <w:t>s</w:t>
            </w:r>
            <w:r>
              <w:rPr>
                <w:rFonts w:ascii="Arial" w:hAnsi="Arial" w:cs="Arial"/>
                <w:b/>
                <w:bCs/>
                <w:color w:val="002A5C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2A5C"/>
                <w:sz w:val="16"/>
                <w:szCs w:val="16"/>
              </w:rPr>
              <w:t>(Please indicate</w:t>
            </w:r>
            <w:r>
              <w:rPr>
                <w:rFonts w:ascii="Arial" w:hAnsi="Arial" w:cs="Arial"/>
                <w:color w:val="002A5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2A5C"/>
                <w:sz w:val="16"/>
                <w:szCs w:val="16"/>
              </w:rPr>
              <w:t>where pay</w:t>
            </w:r>
            <w:r>
              <w:rPr>
                <w:rFonts w:ascii="Arial" w:hAnsi="Arial" w:cs="Arial"/>
                <w:color w:val="002A5C"/>
                <w:spacing w:val="1"/>
                <w:sz w:val="16"/>
                <w:szCs w:val="16"/>
              </w:rPr>
              <w:t>m</w:t>
            </w:r>
            <w:r>
              <w:rPr>
                <w:rFonts w:ascii="Arial" w:hAnsi="Arial" w:cs="Arial"/>
                <w:color w:val="002A5C"/>
                <w:sz w:val="16"/>
                <w:szCs w:val="16"/>
              </w:rPr>
              <w:t>ent will</w:t>
            </w:r>
            <w:r>
              <w:rPr>
                <w:rFonts w:ascii="Arial" w:hAnsi="Arial" w:cs="Arial"/>
                <w:color w:val="002A5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2A5C"/>
                <w:sz w:val="16"/>
                <w:szCs w:val="16"/>
              </w:rPr>
              <w:t>be d</w:t>
            </w:r>
            <w:r>
              <w:rPr>
                <w:rFonts w:ascii="Arial" w:hAnsi="Arial" w:cs="Arial"/>
                <w:color w:val="002A5C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2A5C"/>
                <w:sz w:val="16"/>
                <w:szCs w:val="16"/>
              </w:rPr>
              <w:t>posited)</w:t>
            </w:r>
          </w:p>
          <w:p w14:paraId="4EE9C456" w14:textId="77777777" w:rsidR="00ED5D35" w:rsidRDefault="006D108B">
            <w:pPr>
              <w:pStyle w:val="ListParagraph"/>
              <w:numPr>
                <w:ilvl w:val="0"/>
                <w:numId w:val="3"/>
              </w:numPr>
              <w:tabs>
                <w:tab w:val="left" w:pos="1578"/>
              </w:tabs>
              <w:kinsoku w:val="0"/>
              <w:overflowPunct w:val="0"/>
              <w:spacing w:before="27"/>
              <w:ind w:left="1578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2A5C"/>
                <w:spacing w:val="2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vers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ity</w:t>
            </w:r>
            <w:r>
              <w:rPr>
                <w:rFonts w:ascii="Arial" w:hAnsi="Arial" w:cs="Arial"/>
                <w:color w:val="002A5C"/>
                <w:spacing w:val="-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of</w:t>
            </w:r>
            <w:r>
              <w:rPr>
                <w:rFonts w:ascii="Arial" w:hAnsi="Arial" w:cs="Arial"/>
                <w:color w:val="002A5C"/>
                <w:spacing w:val="-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Toron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to</w:t>
            </w:r>
          </w:p>
          <w:p w14:paraId="791DED08" w14:textId="77777777" w:rsidR="00ED5D35" w:rsidRDefault="006D108B">
            <w:pPr>
              <w:pStyle w:val="ListParagraph"/>
              <w:numPr>
                <w:ilvl w:val="0"/>
                <w:numId w:val="3"/>
              </w:numPr>
              <w:tabs>
                <w:tab w:val="left" w:pos="1578"/>
              </w:tabs>
              <w:kinsoku w:val="0"/>
              <w:overflowPunct w:val="0"/>
              <w:spacing w:line="384" w:lineRule="exact"/>
              <w:ind w:left="1578"/>
            </w:pPr>
            <w:r>
              <w:rPr>
                <w:rFonts w:ascii="Arial" w:hAnsi="Arial" w:cs="Arial"/>
                <w:color w:val="002A5C"/>
                <w:spacing w:val="2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osp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it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 xml:space="preserve"> o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2A5C"/>
                <w:spacing w:val="2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os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pit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 xml:space="preserve"> Founda</w:t>
            </w:r>
            <w:r>
              <w:rPr>
                <w:rFonts w:ascii="Arial" w:hAnsi="Arial" w:cs="Arial"/>
                <w:color w:val="002A5C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/>
                <w:color w:val="002A5C"/>
                <w:spacing w:val="1"/>
                <w:w w:val="105"/>
                <w:sz w:val="19"/>
                <w:szCs w:val="19"/>
              </w:rPr>
              <w:t>on</w:t>
            </w:r>
          </w:p>
        </w:tc>
      </w:tr>
    </w:tbl>
    <w:p w14:paraId="0E240145" w14:textId="77777777" w:rsidR="00ED5D35" w:rsidRDefault="00ED5D35">
      <w:pPr>
        <w:kinsoku w:val="0"/>
        <w:overflowPunct w:val="0"/>
        <w:spacing w:before="6" w:line="130" w:lineRule="exact"/>
        <w:rPr>
          <w:sz w:val="13"/>
          <w:szCs w:val="13"/>
        </w:rPr>
      </w:pPr>
    </w:p>
    <w:p w14:paraId="16516E10" w14:textId="77777777" w:rsidR="00ED5D35" w:rsidRDefault="00ED5D35">
      <w:pPr>
        <w:kinsoku w:val="0"/>
        <w:overflowPunct w:val="0"/>
        <w:spacing w:line="200" w:lineRule="exact"/>
        <w:rPr>
          <w:sz w:val="20"/>
          <w:szCs w:val="20"/>
        </w:rPr>
      </w:pPr>
    </w:p>
    <w:p w14:paraId="4CF825EB" w14:textId="77777777" w:rsidR="00ED5D35" w:rsidRDefault="00ED5D35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5"/>
        <w:gridCol w:w="3322"/>
      </w:tblGrid>
      <w:tr w:rsidR="00ED5D35" w14:paraId="18FBF549" w14:textId="77777777">
        <w:trPr>
          <w:trHeight w:hRule="exact" w:val="590"/>
        </w:trPr>
        <w:tc>
          <w:tcPr>
            <w:tcW w:w="9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A5C"/>
          </w:tcPr>
          <w:p w14:paraId="66D3747F" w14:textId="77777777" w:rsidR="00ED5D35" w:rsidRDefault="00ED5D35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14:paraId="59291AF4" w14:textId="77777777" w:rsidR="00ED5D35" w:rsidRDefault="006D108B">
            <w:pPr>
              <w:pStyle w:val="TableParagraph"/>
              <w:kinsoku w:val="0"/>
              <w:overflowPunct w:val="0"/>
              <w:ind w:left="138"/>
            </w:pPr>
            <w:r>
              <w:rPr>
                <w:rFonts w:ascii="Arial" w:hAnsi="Arial" w:cs="Arial"/>
                <w:b/>
                <w:bCs/>
                <w:color w:val="FFFFFF"/>
                <w:spacing w:val="2"/>
                <w:sz w:val="21"/>
                <w:szCs w:val="21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1"/>
                <w:szCs w:val="21"/>
              </w:rPr>
              <w:t>ec</w:t>
            </w: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1"/>
                <w:szCs w:val="21"/>
              </w:rPr>
              <w:t>io</w:t>
            </w: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1"/>
                <w:szCs w:val="21"/>
              </w:rPr>
              <w:t>2</w:t>
            </w: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:</w:t>
            </w:r>
            <w:r>
              <w:rPr>
                <w:rFonts w:ascii="Arial" w:hAnsi="Arial" w:cs="Arial"/>
                <w:b/>
                <w:bCs/>
                <w:color w:val="FFFFFF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1"/>
                <w:szCs w:val="21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-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1"/>
                <w:szCs w:val="21"/>
              </w:rPr>
              <w:t>ki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1"/>
                <w:szCs w:val="21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1"/>
                <w:szCs w:val="21"/>
              </w:rPr>
              <w:t>Spon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1"/>
                <w:szCs w:val="21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1"/>
                <w:szCs w:val="21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1"/>
                <w:szCs w:val="21"/>
              </w:rPr>
              <w:t>sh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p</w:t>
            </w:r>
          </w:p>
        </w:tc>
      </w:tr>
      <w:tr w:rsidR="00ED5D35" w14:paraId="2743E8E9" w14:textId="77777777">
        <w:trPr>
          <w:trHeight w:hRule="exact" w:val="59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A18D" w14:textId="77777777" w:rsidR="00ED5D35" w:rsidRDefault="00ED5D35">
            <w:pPr>
              <w:pStyle w:val="TableParagraph"/>
              <w:kinsoku w:val="0"/>
              <w:overflowPunct w:val="0"/>
              <w:spacing w:before="7" w:line="160" w:lineRule="exact"/>
              <w:rPr>
                <w:sz w:val="16"/>
                <w:szCs w:val="16"/>
              </w:rPr>
            </w:pPr>
          </w:p>
          <w:p w14:paraId="612B6241" w14:textId="77777777" w:rsidR="00ED5D35" w:rsidRDefault="006D108B">
            <w:pPr>
              <w:pStyle w:val="TableParagraph"/>
              <w:kinsoku w:val="0"/>
              <w:overflowPunct w:val="0"/>
              <w:ind w:left="138"/>
            </w:pPr>
            <w:r>
              <w:rPr>
                <w:rFonts w:ascii="Arial" w:hAnsi="Arial" w:cs="Arial"/>
                <w:b/>
                <w:bCs/>
                <w:color w:val="002A5C"/>
                <w:spacing w:val="1"/>
                <w:sz w:val="21"/>
                <w:szCs w:val="21"/>
              </w:rPr>
              <w:t>De</w:t>
            </w:r>
            <w:r>
              <w:rPr>
                <w:rFonts w:ascii="Arial" w:hAnsi="Arial" w:cs="Arial"/>
                <w:b/>
                <w:bCs/>
                <w:color w:val="002A5C"/>
                <w:sz w:val="21"/>
                <w:szCs w:val="21"/>
              </w:rPr>
              <w:t>t</w:t>
            </w:r>
            <w:r>
              <w:rPr>
                <w:rFonts w:ascii="Arial" w:hAnsi="Arial" w:cs="Arial"/>
                <w:b/>
                <w:bCs/>
                <w:color w:val="002A5C"/>
                <w:spacing w:val="1"/>
                <w:sz w:val="21"/>
                <w:szCs w:val="21"/>
              </w:rPr>
              <w:t>a</w:t>
            </w:r>
            <w:r>
              <w:rPr>
                <w:rFonts w:ascii="Arial" w:hAnsi="Arial" w:cs="Arial"/>
                <w:b/>
                <w:bCs/>
                <w:color w:val="002A5C"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color w:val="002A5C"/>
                <w:spacing w:val="1"/>
                <w:sz w:val="21"/>
                <w:szCs w:val="21"/>
              </w:rPr>
              <w:t>le</w:t>
            </w:r>
            <w:r>
              <w:rPr>
                <w:rFonts w:ascii="Arial" w:hAnsi="Arial" w:cs="Arial"/>
                <w:b/>
                <w:bCs/>
                <w:color w:val="002A5C"/>
                <w:sz w:val="21"/>
                <w:szCs w:val="21"/>
              </w:rPr>
              <w:t>d</w:t>
            </w:r>
            <w:r>
              <w:rPr>
                <w:rFonts w:ascii="Arial" w:hAnsi="Arial" w:cs="Arial"/>
                <w:b/>
                <w:bCs/>
                <w:color w:val="002A5C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A5C"/>
                <w:spacing w:val="1"/>
                <w:sz w:val="21"/>
                <w:szCs w:val="21"/>
              </w:rPr>
              <w:t>de</w:t>
            </w:r>
            <w:r>
              <w:rPr>
                <w:rFonts w:ascii="Arial" w:hAnsi="Arial" w:cs="Arial"/>
                <w:b/>
                <w:bCs/>
                <w:color w:val="002A5C"/>
                <w:spacing w:val="2"/>
                <w:sz w:val="21"/>
                <w:szCs w:val="21"/>
              </w:rPr>
              <w:t>s</w:t>
            </w:r>
            <w:r>
              <w:rPr>
                <w:rFonts w:ascii="Arial" w:hAnsi="Arial" w:cs="Arial"/>
                <w:b/>
                <w:bCs/>
                <w:color w:val="002A5C"/>
                <w:spacing w:val="1"/>
                <w:sz w:val="21"/>
                <w:szCs w:val="21"/>
              </w:rPr>
              <w:t>c</w:t>
            </w:r>
            <w:r>
              <w:rPr>
                <w:rFonts w:ascii="Arial" w:hAnsi="Arial" w:cs="Arial"/>
                <w:b/>
                <w:bCs/>
                <w:color w:val="002A5C"/>
                <w:sz w:val="21"/>
                <w:szCs w:val="21"/>
              </w:rPr>
              <w:t>ri</w:t>
            </w:r>
            <w:r>
              <w:rPr>
                <w:rFonts w:ascii="Arial" w:hAnsi="Arial" w:cs="Arial"/>
                <w:b/>
                <w:bCs/>
                <w:color w:val="002A5C"/>
                <w:spacing w:val="1"/>
                <w:sz w:val="21"/>
                <w:szCs w:val="21"/>
              </w:rPr>
              <w:t>p</w:t>
            </w:r>
            <w:r>
              <w:rPr>
                <w:rFonts w:ascii="Arial" w:hAnsi="Arial" w:cs="Arial"/>
                <w:b/>
                <w:bCs/>
                <w:color w:val="002A5C"/>
                <w:sz w:val="21"/>
                <w:szCs w:val="21"/>
              </w:rPr>
              <w:t>ti</w:t>
            </w:r>
            <w:r>
              <w:rPr>
                <w:rFonts w:ascii="Arial" w:hAnsi="Arial" w:cs="Arial"/>
                <w:b/>
                <w:bCs/>
                <w:color w:val="002A5C"/>
                <w:spacing w:val="1"/>
                <w:sz w:val="21"/>
                <w:szCs w:val="21"/>
              </w:rPr>
              <w:t>o</w:t>
            </w:r>
            <w:r>
              <w:rPr>
                <w:rFonts w:ascii="Arial" w:hAnsi="Arial" w:cs="Arial"/>
                <w:b/>
                <w:bCs/>
                <w:color w:val="002A5C"/>
                <w:sz w:val="21"/>
                <w:szCs w:val="21"/>
              </w:rPr>
              <w:t>n</w:t>
            </w:r>
            <w:r>
              <w:rPr>
                <w:rFonts w:ascii="Arial" w:hAnsi="Arial" w:cs="Arial"/>
                <w:b/>
                <w:bCs/>
                <w:color w:val="002A5C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A5C"/>
                <w:spacing w:val="1"/>
                <w:sz w:val="21"/>
                <w:szCs w:val="21"/>
              </w:rPr>
              <w:t>o</w:t>
            </w:r>
            <w:r>
              <w:rPr>
                <w:rFonts w:ascii="Arial" w:hAnsi="Arial" w:cs="Arial"/>
                <w:b/>
                <w:bCs/>
                <w:color w:val="002A5C"/>
                <w:sz w:val="21"/>
                <w:szCs w:val="21"/>
              </w:rPr>
              <w:t>f</w:t>
            </w:r>
            <w:r>
              <w:rPr>
                <w:rFonts w:ascii="Arial" w:hAnsi="Arial" w:cs="Arial"/>
                <w:b/>
                <w:bCs/>
                <w:color w:val="002A5C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A5C"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color w:val="002A5C"/>
                <w:spacing w:val="3"/>
                <w:sz w:val="21"/>
                <w:szCs w:val="21"/>
              </w:rPr>
              <w:t>n</w:t>
            </w:r>
            <w:r>
              <w:rPr>
                <w:rFonts w:ascii="Arial" w:hAnsi="Arial" w:cs="Arial"/>
                <w:b/>
                <w:bCs/>
                <w:color w:val="002A5C"/>
                <w:sz w:val="21"/>
                <w:szCs w:val="21"/>
              </w:rPr>
              <w:t>-</w:t>
            </w:r>
            <w:r>
              <w:rPr>
                <w:rFonts w:ascii="Arial" w:hAnsi="Arial" w:cs="Arial"/>
                <w:b/>
                <w:bCs/>
                <w:color w:val="002A5C"/>
                <w:spacing w:val="1"/>
                <w:sz w:val="21"/>
                <w:szCs w:val="21"/>
              </w:rPr>
              <w:t>ki</w:t>
            </w:r>
            <w:r>
              <w:rPr>
                <w:rFonts w:ascii="Arial" w:hAnsi="Arial" w:cs="Arial"/>
                <w:b/>
                <w:bCs/>
                <w:color w:val="002A5C"/>
                <w:spacing w:val="2"/>
                <w:sz w:val="21"/>
                <w:szCs w:val="21"/>
              </w:rPr>
              <w:t>n</w:t>
            </w:r>
            <w:r>
              <w:rPr>
                <w:rFonts w:ascii="Arial" w:hAnsi="Arial" w:cs="Arial"/>
                <w:b/>
                <w:bCs/>
                <w:color w:val="002A5C"/>
                <w:sz w:val="21"/>
                <w:szCs w:val="21"/>
              </w:rPr>
              <w:t>d</w:t>
            </w:r>
            <w:r>
              <w:rPr>
                <w:rFonts w:ascii="Arial" w:hAnsi="Arial" w:cs="Arial"/>
                <w:b/>
                <w:bCs/>
                <w:color w:val="002A5C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A5C"/>
                <w:spacing w:val="2"/>
                <w:sz w:val="21"/>
                <w:szCs w:val="21"/>
              </w:rPr>
              <w:t>su</w:t>
            </w:r>
            <w:r>
              <w:rPr>
                <w:rFonts w:ascii="Arial" w:hAnsi="Arial" w:cs="Arial"/>
                <w:b/>
                <w:bCs/>
                <w:color w:val="002A5C"/>
                <w:spacing w:val="1"/>
                <w:sz w:val="21"/>
                <w:szCs w:val="21"/>
              </w:rPr>
              <w:t>ppo</w:t>
            </w:r>
            <w:r>
              <w:rPr>
                <w:rFonts w:ascii="Arial" w:hAnsi="Arial" w:cs="Arial"/>
                <w:b/>
                <w:bCs/>
                <w:color w:val="002A5C"/>
                <w:sz w:val="21"/>
                <w:szCs w:val="21"/>
              </w:rPr>
              <w:t>rt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551E" w14:textId="77777777" w:rsidR="00ED5D35" w:rsidRDefault="00ED5D35">
            <w:pPr>
              <w:pStyle w:val="TableParagraph"/>
              <w:kinsoku w:val="0"/>
              <w:overflowPunct w:val="0"/>
              <w:spacing w:before="7" w:line="160" w:lineRule="exact"/>
              <w:rPr>
                <w:sz w:val="16"/>
                <w:szCs w:val="16"/>
              </w:rPr>
            </w:pPr>
          </w:p>
          <w:p w14:paraId="427F4341" w14:textId="77777777" w:rsidR="00ED5D35" w:rsidRDefault="006D108B">
            <w:pPr>
              <w:pStyle w:val="TableParagraph"/>
              <w:kinsoku w:val="0"/>
              <w:overflowPunct w:val="0"/>
              <w:ind w:left="138"/>
            </w:pPr>
            <w:r>
              <w:rPr>
                <w:rFonts w:ascii="Arial" w:hAnsi="Arial" w:cs="Arial"/>
                <w:b/>
                <w:bCs/>
                <w:color w:val="002A5C"/>
                <w:spacing w:val="2"/>
                <w:sz w:val="21"/>
                <w:szCs w:val="21"/>
              </w:rPr>
              <w:t>A</w:t>
            </w:r>
            <w:r>
              <w:rPr>
                <w:rFonts w:ascii="Arial" w:hAnsi="Arial" w:cs="Arial"/>
                <w:b/>
                <w:bCs/>
                <w:color w:val="002A5C"/>
                <w:spacing w:val="1"/>
                <w:sz w:val="21"/>
                <w:szCs w:val="21"/>
              </w:rPr>
              <w:t>pp</w:t>
            </w:r>
            <w:r>
              <w:rPr>
                <w:rFonts w:ascii="Arial" w:hAnsi="Arial" w:cs="Arial"/>
                <w:b/>
                <w:bCs/>
                <w:color w:val="002A5C"/>
                <w:sz w:val="21"/>
                <w:szCs w:val="21"/>
              </w:rPr>
              <w:t>r</w:t>
            </w:r>
            <w:r>
              <w:rPr>
                <w:rFonts w:ascii="Arial" w:hAnsi="Arial" w:cs="Arial"/>
                <w:b/>
                <w:bCs/>
                <w:color w:val="002A5C"/>
                <w:spacing w:val="1"/>
                <w:sz w:val="21"/>
                <w:szCs w:val="21"/>
              </w:rPr>
              <w:t>o</w:t>
            </w:r>
            <w:r>
              <w:rPr>
                <w:rFonts w:ascii="Arial" w:hAnsi="Arial" w:cs="Arial"/>
                <w:b/>
                <w:bCs/>
                <w:color w:val="002A5C"/>
                <w:spacing w:val="2"/>
                <w:sz w:val="21"/>
                <w:szCs w:val="21"/>
              </w:rPr>
              <w:t>x</w:t>
            </w:r>
            <w:r>
              <w:rPr>
                <w:rFonts w:ascii="Arial" w:hAnsi="Arial" w:cs="Arial"/>
                <w:b/>
                <w:bCs/>
                <w:color w:val="002A5C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color w:val="002A5C"/>
                <w:spacing w:val="2"/>
                <w:sz w:val="21"/>
                <w:szCs w:val="21"/>
              </w:rPr>
              <w:t>m</w:t>
            </w:r>
            <w:r>
              <w:rPr>
                <w:rFonts w:ascii="Arial" w:hAnsi="Arial" w:cs="Arial"/>
                <w:b/>
                <w:bCs/>
                <w:color w:val="002A5C"/>
                <w:spacing w:val="1"/>
                <w:sz w:val="21"/>
                <w:szCs w:val="21"/>
              </w:rPr>
              <w:t>a</w:t>
            </w:r>
            <w:r>
              <w:rPr>
                <w:rFonts w:ascii="Arial" w:hAnsi="Arial" w:cs="Arial"/>
                <w:b/>
                <w:bCs/>
                <w:color w:val="002A5C"/>
                <w:sz w:val="21"/>
                <w:szCs w:val="21"/>
              </w:rPr>
              <w:t>te</w:t>
            </w:r>
            <w:r>
              <w:rPr>
                <w:rFonts w:ascii="Arial" w:hAnsi="Arial" w:cs="Arial"/>
                <w:b/>
                <w:bCs/>
                <w:color w:val="002A5C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A5C"/>
                <w:spacing w:val="2"/>
                <w:sz w:val="21"/>
                <w:szCs w:val="21"/>
              </w:rPr>
              <w:t>V</w:t>
            </w:r>
            <w:r>
              <w:rPr>
                <w:rFonts w:ascii="Arial" w:hAnsi="Arial" w:cs="Arial"/>
                <w:b/>
                <w:bCs/>
                <w:color w:val="002A5C"/>
                <w:spacing w:val="1"/>
                <w:sz w:val="21"/>
                <w:szCs w:val="21"/>
              </w:rPr>
              <w:t>a</w:t>
            </w:r>
            <w:r>
              <w:rPr>
                <w:rFonts w:ascii="Arial" w:hAnsi="Arial" w:cs="Arial"/>
                <w:b/>
                <w:bCs/>
                <w:color w:val="002A5C"/>
                <w:sz w:val="21"/>
                <w:szCs w:val="21"/>
              </w:rPr>
              <w:t>l</w:t>
            </w:r>
            <w:r>
              <w:rPr>
                <w:rFonts w:ascii="Arial" w:hAnsi="Arial" w:cs="Arial"/>
                <w:b/>
                <w:bCs/>
                <w:color w:val="002A5C"/>
                <w:spacing w:val="1"/>
                <w:sz w:val="21"/>
                <w:szCs w:val="21"/>
              </w:rPr>
              <w:t>ue</w:t>
            </w:r>
          </w:p>
        </w:tc>
      </w:tr>
      <w:tr w:rsidR="00ED5D35" w14:paraId="21EBF936" w14:textId="77777777">
        <w:trPr>
          <w:trHeight w:hRule="exact" w:val="586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F361" w14:textId="77777777" w:rsidR="00ED5D35" w:rsidRDefault="00ED5D35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14:paraId="1D67CE0C" w14:textId="77777777" w:rsidR="00ED5D35" w:rsidRDefault="006D108B">
            <w:pPr>
              <w:pStyle w:val="TableParagraph"/>
              <w:kinsoku w:val="0"/>
              <w:overflowPunct w:val="0"/>
              <w:ind w:left="138"/>
            </w:pPr>
            <w:r>
              <w:rPr>
                <w:rFonts w:ascii="Arial" w:hAnsi="Arial" w:cs="Arial"/>
                <w:color w:val="002A5C"/>
                <w:spacing w:val="1"/>
                <w:sz w:val="21"/>
                <w:szCs w:val="21"/>
              </w:rPr>
              <w:t>1.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54F0" w14:textId="77777777" w:rsidR="00ED5D35" w:rsidRDefault="00ED5D35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14:paraId="01BF45F8" w14:textId="77777777" w:rsidR="00ED5D35" w:rsidRDefault="006D108B">
            <w:pPr>
              <w:pStyle w:val="TableParagraph"/>
              <w:kinsoku w:val="0"/>
              <w:overflowPunct w:val="0"/>
              <w:ind w:left="138"/>
            </w:pPr>
            <w:r>
              <w:rPr>
                <w:rFonts w:ascii="Arial" w:hAnsi="Arial" w:cs="Arial"/>
                <w:color w:val="002A5C"/>
                <w:sz w:val="21"/>
                <w:szCs w:val="21"/>
              </w:rPr>
              <w:t>$</w:t>
            </w:r>
          </w:p>
        </w:tc>
      </w:tr>
      <w:tr w:rsidR="00ED5D35" w14:paraId="3B0128EA" w14:textId="77777777">
        <w:trPr>
          <w:trHeight w:hRule="exact" w:val="590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5659" w14:textId="77777777" w:rsidR="00ED5D35" w:rsidRDefault="00ED5D35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14:paraId="2B317AFC" w14:textId="77777777" w:rsidR="00ED5D35" w:rsidRDefault="006D108B">
            <w:pPr>
              <w:pStyle w:val="TableParagraph"/>
              <w:kinsoku w:val="0"/>
              <w:overflowPunct w:val="0"/>
              <w:ind w:left="138"/>
            </w:pPr>
            <w:r>
              <w:rPr>
                <w:rFonts w:ascii="Arial" w:hAnsi="Arial" w:cs="Arial"/>
                <w:color w:val="002A5C"/>
                <w:spacing w:val="1"/>
                <w:sz w:val="21"/>
                <w:szCs w:val="21"/>
              </w:rPr>
              <w:t>2</w:t>
            </w:r>
            <w:r>
              <w:rPr>
                <w:rFonts w:ascii="Arial" w:hAnsi="Arial" w:cs="Arial"/>
                <w:color w:val="002A5C"/>
                <w:sz w:val="21"/>
                <w:szCs w:val="21"/>
              </w:rPr>
              <w:t>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E9B2" w14:textId="77777777" w:rsidR="00ED5D35" w:rsidRDefault="00ED5D35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14:paraId="75DD0476" w14:textId="77777777" w:rsidR="00ED5D35" w:rsidRDefault="006D108B">
            <w:pPr>
              <w:pStyle w:val="TableParagraph"/>
              <w:kinsoku w:val="0"/>
              <w:overflowPunct w:val="0"/>
              <w:ind w:left="138"/>
            </w:pPr>
            <w:r>
              <w:rPr>
                <w:rFonts w:ascii="Arial" w:hAnsi="Arial" w:cs="Arial"/>
                <w:color w:val="002A5C"/>
                <w:sz w:val="21"/>
                <w:szCs w:val="21"/>
              </w:rPr>
              <w:t>$</w:t>
            </w:r>
          </w:p>
        </w:tc>
      </w:tr>
      <w:tr w:rsidR="00ED5D35" w14:paraId="512FDEBD" w14:textId="77777777">
        <w:trPr>
          <w:trHeight w:hRule="exact" w:val="586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7133" w14:textId="77777777" w:rsidR="00ED5D35" w:rsidRDefault="00ED5D35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14:paraId="1E82835A" w14:textId="77777777" w:rsidR="00ED5D35" w:rsidRDefault="006D108B">
            <w:pPr>
              <w:pStyle w:val="TableParagraph"/>
              <w:kinsoku w:val="0"/>
              <w:overflowPunct w:val="0"/>
              <w:ind w:left="138"/>
            </w:pPr>
            <w:r>
              <w:rPr>
                <w:rFonts w:ascii="Arial" w:hAnsi="Arial" w:cs="Arial"/>
                <w:color w:val="002A5C"/>
                <w:spacing w:val="1"/>
                <w:sz w:val="21"/>
                <w:szCs w:val="21"/>
              </w:rPr>
              <w:t>3</w:t>
            </w:r>
            <w:r>
              <w:rPr>
                <w:rFonts w:ascii="Arial" w:hAnsi="Arial" w:cs="Arial"/>
                <w:color w:val="002A5C"/>
                <w:sz w:val="21"/>
                <w:szCs w:val="21"/>
              </w:rPr>
              <w:t>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D4A9" w14:textId="77777777" w:rsidR="00ED5D35" w:rsidRDefault="00ED5D35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14:paraId="64EC1D60" w14:textId="77777777" w:rsidR="00ED5D35" w:rsidRDefault="006D108B">
            <w:pPr>
              <w:pStyle w:val="TableParagraph"/>
              <w:kinsoku w:val="0"/>
              <w:overflowPunct w:val="0"/>
              <w:ind w:left="138"/>
            </w:pPr>
            <w:r>
              <w:rPr>
                <w:rFonts w:ascii="Arial" w:hAnsi="Arial" w:cs="Arial"/>
                <w:color w:val="002A5C"/>
                <w:sz w:val="21"/>
                <w:szCs w:val="21"/>
              </w:rPr>
              <w:t>$</w:t>
            </w:r>
          </w:p>
        </w:tc>
      </w:tr>
      <w:tr w:rsidR="00ED5D35" w14:paraId="6A95AE2C" w14:textId="77777777">
        <w:trPr>
          <w:trHeight w:hRule="exact" w:val="586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E3F5" w14:textId="77777777" w:rsidR="00ED5D35" w:rsidRDefault="00ED5D35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14:paraId="4FB60C0A" w14:textId="77777777" w:rsidR="00ED5D35" w:rsidRDefault="006D108B">
            <w:pPr>
              <w:pStyle w:val="TableParagraph"/>
              <w:kinsoku w:val="0"/>
              <w:overflowPunct w:val="0"/>
              <w:ind w:left="138"/>
            </w:pPr>
            <w:r>
              <w:rPr>
                <w:rFonts w:ascii="Arial" w:hAnsi="Arial" w:cs="Arial"/>
                <w:color w:val="002A5C"/>
                <w:spacing w:val="1"/>
                <w:sz w:val="21"/>
                <w:szCs w:val="21"/>
              </w:rPr>
              <w:t>4.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B3E7" w14:textId="77777777" w:rsidR="00ED5D35" w:rsidRDefault="00ED5D35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14:paraId="011A5759" w14:textId="77777777" w:rsidR="00ED5D35" w:rsidRDefault="006D108B">
            <w:pPr>
              <w:pStyle w:val="TableParagraph"/>
              <w:kinsoku w:val="0"/>
              <w:overflowPunct w:val="0"/>
              <w:ind w:left="138"/>
            </w:pPr>
            <w:r>
              <w:rPr>
                <w:rFonts w:ascii="Arial" w:hAnsi="Arial" w:cs="Arial"/>
                <w:color w:val="002A5C"/>
                <w:sz w:val="21"/>
                <w:szCs w:val="21"/>
              </w:rPr>
              <w:t>$</w:t>
            </w:r>
          </w:p>
        </w:tc>
      </w:tr>
    </w:tbl>
    <w:p w14:paraId="0B47BAB6" w14:textId="77777777" w:rsidR="00ED5D35" w:rsidRDefault="00ED5D35">
      <w:pPr>
        <w:sectPr w:rsidR="00ED5D35" w:rsidSect="00B77B8D">
          <w:footerReference w:type="default" r:id="rId11"/>
          <w:pgSz w:w="12240" w:h="15840"/>
          <w:pgMar w:top="800" w:right="1240" w:bottom="720" w:left="1180" w:header="0" w:footer="538" w:gutter="0"/>
          <w:pgNumType w:start="2"/>
          <w:cols w:space="720" w:equalWidth="0">
            <w:col w:w="9820"/>
          </w:cols>
          <w:noEndnote/>
          <w:titlePg/>
          <w:docGrid w:linePitch="326"/>
        </w:sectPr>
      </w:pPr>
    </w:p>
    <w:p w14:paraId="59D28632" w14:textId="77777777" w:rsidR="00ED5D35" w:rsidRDefault="006D108B">
      <w:pPr>
        <w:pStyle w:val="Heading1"/>
        <w:kinsoku w:val="0"/>
        <w:overflowPunct w:val="0"/>
        <w:spacing w:before="58"/>
        <w:rPr>
          <w:b w:val="0"/>
          <w:bCs w:val="0"/>
          <w:color w:val="000000"/>
        </w:rPr>
      </w:pPr>
      <w:r>
        <w:rPr>
          <w:color w:val="002A5C"/>
        </w:rPr>
        <w:lastRenderedPageBreak/>
        <w:t>Definitions</w:t>
      </w:r>
    </w:p>
    <w:p w14:paraId="7C732133" w14:textId="77777777" w:rsidR="00ED5D35" w:rsidRDefault="00ED5D35">
      <w:pPr>
        <w:kinsoku w:val="0"/>
        <w:overflowPunct w:val="0"/>
        <w:spacing w:line="100" w:lineRule="exact"/>
        <w:rPr>
          <w:sz w:val="10"/>
          <w:szCs w:val="10"/>
        </w:rPr>
      </w:pPr>
    </w:p>
    <w:p w14:paraId="67CD9716" w14:textId="77777777" w:rsidR="00ED5D35" w:rsidRDefault="00ED5D35">
      <w:pPr>
        <w:kinsoku w:val="0"/>
        <w:overflowPunct w:val="0"/>
        <w:spacing w:line="200" w:lineRule="exact"/>
        <w:rPr>
          <w:sz w:val="20"/>
          <w:szCs w:val="20"/>
        </w:rPr>
      </w:pPr>
    </w:p>
    <w:p w14:paraId="552A270B" w14:textId="77777777" w:rsidR="00ED5D35" w:rsidRDefault="006D108B">
      <w:pPr>
        <w:pStyle w:val="BodyText"/>
        <w:kinsoku w:val="0"/>
        <w:overflowPunct w:val="0"/>
        <w:spacing w:line="288" w:lineRule="auto"/>
        <w:ind w:left="119" w:right="295" w:firstLine="0"/>
        <w:rPr>
          <w:color w:val="000000"/>
        </w:rPr>
      </w:pPr>
      <w:r>
        <w:rPr>
          <w:b/>
          <w:bCs/>
          <w:color w:val="002A5C"/>
          <w:spacing w:val="1"/>
          <w:w w:val="105"/>
        </w:rPr>
        <w:t>Cont</w:t>
      </w:r>
      <w:r>
        <w:rPr>
          <w:b/>
          <w:bCs/>
          <w:color w:val="002A5C"/>
          <w:w w:val="105"/>
        </w:rPr>
        <w:t>i</w:t>
      </w:r>
      <w:r>
        <w:rPr>
          <w:b/>
          <w:bCs/>
          <w:color w:val="002A5C"/>
          <w:spacing w:val="1"/>
          <w:w w:val="105"/>
        </w:rPr>
        <w:t>nu</w:t>
      </w:r>
      <w:r>
        <w:rPr>
          <w:b/>
          <w:bCs/>
          <w:color w:val="002A5C"/>
          <w:w w:val="105"/>
        </w:rPr>
        <w:t>i</w:t>
      </w:r>
      <w:r>
        <w:rPr>
          <w:b/>
          <w:bCs/>
          <w:color w:val="002A5C"/>
          <w:spacing w:val="1"/>
          <w:w w:val="105"/>
        </w:rPr>
        <w:t>n</w:t>
      </w:r>
      <w:r>
        <w:rPr>
          <w:b/>
          <w:bCs/>
          <w:color w:val="002A5C"/>
          <w:w w:val="105"/>
        </w:rPr>
        <w:t>g</w:t>
      </w:r>
      <w:r>
        <w:rPr>
          <w:b/>
          <w:bCs/>
          <w:color w:val="002A5C"/>
          <w:spacing w:val="-10"/>
          <w:w w:val="105"/>
        </w:rPr>
        <w:t xml:space="preserve"> </w:t>
      </w:r>
      <w:r>
        <w:rPr>
          <w:b/>
          <w:bCs/>
          <w:color w:val="002A5C"/>
          <w:spacing w:val="2"/>
          <w:w w:val="105"/>
        </w:rPr>
        <w:t>P</w:t>
      </w:r>
      <w:r>
        <w:rPr>
          <w:b/>
          <w:bCs/>
          <w:color w:val="002A5C"/>
          <w:spacing w:val="1"/>
          <w:w w:val="105"/>
        </w:rPr>
        <w:t>rofess</w:t>
      </w:r>
      <w:r>
        <w:rPr>
          <w:b/>
          <w:bCs/>
          <w:color w:val="002A5C"/>
          <w:w w:val="105"/>
        </w:rPr>
        <w:t>i</w:t>
      </w:r>
      <w:r>
        <w:rPr>
          <w:b/>
          <w:bCs/>
          <w:color w:val="002A5C"/>
          <w:spacing w:val="1"/>
          <w:w w:val="105"/>
        </w:rPr>
        <w:t>ona</w:t>
      </w:r>
      <w:r>
        <w:rPr>
          <w:b/>
          <w:bCs/>
          <w:color w:val="002A5C"/>
          <w:w w:val="105"/>
        </w:rPr>
        <w:t>l</w:t>
      </w:r>
      <w:r>
        <w:rPr>
          <w:b/>
          <w:bCs/>
          <w:color w:val="002A5C"/>
          <w:spacing w:val="-10"/>
          <w:w w:val="105"/>
        </w:rPr>
        <w:t xml:space="preserve"> </w:t>
      </w:r>
      <w:r>
        <w:rPr>
          <w:b/>
          <w:bCs/>
          <w:color w:val="002A5C"/>
          <w:spacing w:val="1"/>
          <w:w w:val="105"/>
        </w:rPr>
        <w:t>Deve</w:t>
      </w:r>
      <w:r>
        <w:rPr>
          <w:b/>
          <w:bCs/>
          <w:color w:val="002A5C"/>
          <w:w w:val="105"/>
        </w:rPr>
        <w:t>l</w:t>
      </w:r>
      <w:r>
        <w:rPr>
          <w:b/>
          <w:bCs/>
          <w:color w:val="002A5C"/>
          <w:spacing w:val="1"/>
          <w:w w:val="105"/>
        </w:rPr>
        <w:t>op</w:t>
      </w:r>
      <w:r>
        <w:rPr>
          <w:b/>
          <w:bCs/>
          <w:color w:val="002A5C"/>
          <w:spacing w:val="2"/>
          <w:w w:val="105"/>
        </w:rPr>
        <w:t>m</w:t>
      </w:r>
      <w:r>
        <w:rPr>
          <w:b/>
          <w:bCs/>
          <w:color w:val="002A5C"/>
          <w:spacing w:val="1"/>
          <w:w w:val="105"/>
        </w:rPr>
        <w:t>en</w:t>
      </w:r>
      <w:r>
        <w:rPr>
          <w:b/>
          <w:bCs/>
          <w:color w:val="002A5C"/>
          <w:w w:val="105"/>
        </w:rPr>
        <w:t>t</w:t>
      </w:r>
      <w:r>
        <w:rPr>
          <w:b/>
          <w:bCs/>
          <w:color w:val="002A5C"/>
          <w:spacing w:val="-11"/>
          <w:w w:val="105"/>
        </w:rPr>
        <w:t xml:space="preserve"> </w:t>
      </w:r>
      <w:r>
        <w:rPr>
          <w:b/>
          <w:bCs/>
          <w:color w:val="002A5C"/>
          <w:spacing w:val="2"/>
          <w:w w:val="105"/>
        </w:rPr>
        <w:t>A</w:t>
      </w:r>
      <w:r>
        <w:rPr>
          <w:b/>
          <w:bCs/>
          <w:color w:val="002A5C"/>
          <w:spacing w:val="1"/>
          <w:w w:val="105"/>
        </w:rPr>
        <w:t>c</w:t>
      </w:r>
      <w:r>
        <w:rPr>
          <w:b/>
          <w:bCs/>
          <w:color w:val="002A5C"/>
          <w:w w:val="105"/>
        </w:rPr>
        <w:t>ti</w:t>
      </w:r>
      <w:r>
        <w:rPr>
          <w:b/>
          <w:bCs/>
          <w:color w:val="002A5C"/>
          <w:spacing w:val="1"/>
          <w:w w:val="105"/>
        </w:rPr>
        <w:t>v</w:t>
      </w:r>
      <w:r>
        <w:rPr>
          <w:b/>
          <w:bCs/>
          <w:color w:val="002A5C"/>
          <w:w w:val="105"/>
        </w:rPr>
        <w:t>iti</w:t>
      </w:r>
      <w:r>
        <w:rPr>
          <w:b/>
          <w:bCs/>
          <w:color w:val="002A5C"/>
          <w:spacing w:val="1"/>
          <w:w w:val="105"/>
        </w:rPr>
        <w:t>es</w:t>
      </w:r>
      <w:r>
        <w:rPr>
          <w:b/>
          <w:bCs/>
          <w:color w:val="002A5C"/>
          <w:w w:val="105"/>
        </w:rPr>
        <w:t>:</w:t>
      </w:r>
      <w:r>
        <w:rPr>
          <w:b/>
          <w:bCs/>
          <w:color w:val="002A5C"/>
          <w:spacing w:val="-10"/>
          <w:w w:val="105"/>
        </w:rPr>
        <w:t xml:space="preserve"> </w:t>
      </w:r>
      <w:r>
        <w:rPr>
          <w:color w:val="002A5C"/>
          <w:spacing w:val="2"/>
          <w:w w:val="105"/>
        </w:rPr>
        <w:t>A</w:t>
      </w:r>
      <w:r>
        <w:rPr>
          <w:color w:val="002A5C"/>
          <w:w w:val="105"/>
        </w:rPr>
        <w:t>cti</w:t>
      </w:r>
      <w:r>
        <w:rPr>
          <w:color w:val="002A5C"/>
          <w:spacing w:val="1"/>
          <w:w w:val="105"/>
        </w:rPr>
        <w:t>v</w:t>
      </w:r>
      <w:r>
        <w:rPr>
          <w:color w:val="002A5C"/>
          <w:w w:val="105"/>
        </w:rPr>
        <w:t>iti</w:t>
      </w:r>
      <w:r>
        <w:rPr>
          <w:color w:val="002A5C"/>
          <w:spacing w:val="1"/>
          <w:w w:val="105"/>
        </w:rPr>
        <w:t>e</w:t>
      </w:r>
      <w:r>
        <w:rPr>
          <w:color w:val="002A5C"/>
          <w:w w:val="105"/>
        </w:rPr>
        <w:t>s</w:t>
      </w:r>
      <w:r>
        <w:rPr>
          <w:color w:val="002A5C"/>
          <w:spacing w:val="-9"/>
          <w:w w:val="105"/>
        </w:rPr>
        <w:t xml:space="preserve">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r</w:t>
      </w:r>
      <w:r>
        <w:rPr>
          <w:color w:val="002A5C"/>
          <w:spacing w:val="-11"/>
          <w:w w:val="105"/>
        </w:rPr>
        <w:t xml:space="preserve"> </w:t>
      </w:r>
      <w:r>
        <w:rPr>
          <w:color w:val="002A5C"/>
          <w:spacing w:val="1"/>
          <w:w w:val="105"/>
        </w:rPr>
        <w:t>resour</w:t>
      </w:r>
      <w:r>
        <w:rPr>
          <w:color w:val="002A5C"/>
          <w:w w:val="105"/>
        </w:rPr>
        <w:t>c</w:t>
      </w:r>
      <w:r>
        <w:rPr>
          <w:color w:val="002A5C"/>
          <w:spacing w:val="1"/>
          <w:w w:val="105"/>
        </w:rPr>
        <w:t>e</w:t>
      </w:r>
      <w:r>
        <w:rPr>
          <w:color w:val="002A5C"/>
          <w:w w:val="105"/>
        </w:rPr>
        <w:t>s</w:t>
      </w:r>
      <w:r>
        <w:rPr>
          <w:color w:val="002A5C"/>
          <w:spacing w:val="-9"/>
          <w:w w:val="105"/>
        </w:rPr>
        <w:t xml:space="preserve"> 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cl</w:t>
      </w:r>
      <w:r>
        <w:rPr>
          <w:color w:val="002A5C"/>
          <w:spacing w:val="1"/>
          <w:w w:val="105"/>
        </w:rPr>
        <w:t>ude</w:t>
      </w:r>
      <w:r>
        <w:rPr>
          <w:color w:val="002A5C"/>
          <w:w w:val="105"/>
        </w:rPr>
        <w:t>,</w:t>
      </w:r>
      <w:r>
        <w:rPr>
          <w:color w:val="002A5C"/>
          <w:spacing w:val="-10"/>
          <w:w w:val="105"/>
        </w:rPr>
        <w:t xml:space="preserve"> </w:t>
      </w:r>
      <w:r>
        <w:rPr>
          <w:color w:val="002A5C"/>
          <w:w w:val="105"/>
        </w:rPr>
        <w:t>b</w:t>
      </w:r>
      <w:r>
        <w:rPr>
          <w:color w:val="002A5C"/>
          <w:spacing w:val="1"/>
          <w:w w:val="105"/>
        </w:rPr>
        <w:t>u</w:t>
      </w:r>
      <w:r>
        <w:rPr>
          <w:color w:val="002A5C"/>
          <w:w w:val="105"/>
        </w:rPr>
        <w:t>t</w:t>
      </w:r>
      <w:r>
        <w:rPr>
          <w:color w:val="002A5C"/>
          <w:spacing w:val="-11"/>
          <w:w w:val="105"/>
        </w:rPr>
        <w:t xml:space="preserve"> </w:t>
      </w:r>
      <w:r>
        <w:rPr>
          <w:color w:val="002A5C"/>
          <w:spacing w:val="1"/>
          <w:w w:val="105"/>
        </w:rPr>
        <w:t>ar</w:t>
      </w:r>
      <w:r>
        <w:rPr>
          <w:color w:val="002A5C"/>
          <w:w w:val="105"/>
        </w:rPr>
        <w:t>e</w:t>
      </w:r>
      <w:r>
        <w:rPr>
          <w:color w:val="002A5C"/>
          <w:spacing w:val="-9"/>
          <w:w w:val="105"/>
        </w:rPr>
        <w:t xml:space="preserve"> </w:t>
      </w:r>
      <w:r>
        <w:rPr>
          <w:color w:val="002A5C"/>
          <w:spacing w:val="1"/>
          <w:w w:val="105"/>
        </w:rPr>
        <w:t>no</w:t>
      </w:r>
      <w:r>
        <w:rPr>
          <w:color w:val="002A5C"/>
          <w:w w:val="105"/>
        </w:rPr>
        <w:t>t</w:t>
      </w:r>
      <w:r>
        <w:rPr>
          <w:color w:val="002A5C"/>
          <w:spacing w:val="-10"/>
          <w:w w:val="105"/>
        </w:rPr>
        <w:t xml:space="preserve"> </w:t>
      </w:r>
      <w:r>
        <w:rPr>
          <w:color w:val="002A5C"/>
          <w:spacing w:val="1"/>
          <w:w w:val="105"/>
        </w:rPr>
        <w:t>res</w:t>
      </w:r>
      <w:r>
        <w:rPr>
          <w:color w:val="002A5C"/>
          <w:w w:val="105"/>
        </w:rPr>
        <w:t>tric</w:t>
      </w:r>
      <w:r>
        <w:rPr>
          <w:color w:val="002A5C"/>
          <w:spacing w:val="1"/>
          <w:w w:val="105"/>
        </w:rPr>
        <w:t>te</w:t>
      </w:r>
      <w:r>
        <w:rPr>
          <w:color w:val="002A5C"/>
          <w:w w:val="105"/>
        </w:rPr>
        <w:t>d</w:t>
      </w:r>
      <w:r>
        <w:rPr>
          <w:color w:val="002A5C"/>
          <w:w w:val="110"/>
        </w:rPr>
        <w:t xml:space="preserve"> </w:t>
      </w:r>
      <w:r>
        <w:rPr>
          <w:color w:val="002A5C"/>
          <w:w w:val="105"/>
        </w:rPr>
        <w:t>to: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w w:val="105"/>
        </w:rPr>
        <w:t>p</w:t>
      </w:r>
      <w:r>
        <w:rPr>
          <w:color w:val="002A5C"/>
          <w:spacing w:val="1"/>
          <w:w w:val="105"/>
        </w:rPr>
        <w:t>rogra</w:t>
      </w:r>
      <w:r>
        <w:rPr>
          <w:color w:val="002A5C"/>
          <w:spacing w:val="2"/>
          <w:w w:val="105"/>
        </w:rPr>
        <w:t>m</w:t>
      </w:r>
      <w:r>
        <w:rPr>
          <w:color w:val="002A5C"/>
          <w:spacing w:val="1"/>
          <w:w w:val="105"/>
        </w:rPr>
        <w:t>s</w:t>
      </w:r>
      <w:r>
        <w:rPr>
          <w:color w:val="002A5C"/>
          <w:w w:val="105"/>
        </w:rPr>
        <w:t>,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spacing w:val="1"/>
          <w:w w:val="105"/>
        </w:rPr>
        <w:t>se</w:t>
      </w:r>
      <w:r>
        <w:rPr>
          <w:color w:val="002A5C"/>
          <w:spacing w:val="2"/>
          <w:w w:val="105"/>
        </w:rPr>
        <w:t>m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nars</w:t>
      </w:r>
      <w:r>
        <w:rPr>
          <w:color w:val="002A5C"/>
          <w:w w:val="105"/>
        </w:rPr>
        <w:t>,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w w:val="105"/>
        </w:rPr>
        <w:t>co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f</w:t>
      </w:r>
      <w:r>
        <w:rPr>
          <w:color w:val="002A5C"/>
          <w:spacing w:val="1"/>
          <w:w w:val="105"/>
        </w:rPr>
        <w:t>erences</w:t>
      </w:r>
      <w:r>
        <w:rPr>
          <w:color w:val="002A5C"/>
          <w:w w:val="105"/>
        </w:rPr>
        <w:t>,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spacing w:val="1"/>
          <w:w w:val="105"/>
        </w:rPr>
        <w:t>worksho</w:t>
      </w:r>
      <w:r>
        <w:rPr>
          <w:color w:val="002A5C"/>
          <w:w w:val="105"/>
        </w:rPr>
        <w:t>p</w:t>
      </w:r>
      <w:r>
        <w:rPr>
          <w:color w:val="002A5C"/>
          <w:spacing w:val="1"/>
          <w:w w:val="105"/>
        </w:rPr>
        <w:t>s</w:t>
      </w:r>
      <w:r>
        <w:rPr>
          <w:color w:val="002A5C"/>
          <w:w w:val="105"/>
        </w:rPr>
        <w:t>,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>j</w:t>
      </w:r>
      <w:r>
        <w:rPr>
          <w:color w:val="002A5C"/>
          <w:spacing w:val="1"/>
          <w:w w:val="105"/>
        </w:rPr>
        <w:t>ourna</w:t>
      </w:r>
      <w:r>
        <w:rPr>
          <w:color w:val="002A5C"/>
          <w:w w:val="105"/>
        </w:rPr>
        <w:t>l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w w:val="105"/>
        </w:rPr>
        <w:t>cl</w:t>
      </w:r>
      <w:r>
        <w:rPr>
          <w:color w:val="002A5C"/>
          <w:spacing w:val="1"/>
          <w:w w:val="105"/>
        </w:rPr>
        <w:t>u</w:t>
      </w:r>
      <w:r>
        <w:rPr>
          <w:color w:val="002A5C"/>
          <w:w w:val="105"/>
        </w:rPr>
        <w:t>b</w:t>
      </w:r>
      <w:r>
        <w:rPr>
          <w:color w:val="002A5C"/>
          <w:spacing w:val="1"/>
          <w:w w:val="105"/>
        </w:rPr>
        <w:t>s</w:t>
      </w:r>
      <w:r>
        <w:rPr>
          <w:color w:val="002A5C"/>
          <w:w w:val="105"/>
        </w:rPr>
        <w:t>,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spacing w:val="1"/>
          <w:w w:val="105"/>
        </w:rPr>
        <w:t>hos</w:t>
      </w:r>
      <w:r>
        <w:rPr>
          <w:color w:val="002A5C"/>
          <w:w w:val="105"/>
        </w:rPr>
        <w:t>pit</w:t>
      </w:r>
      <w:r>
        <w:rPr>
          <w:color w:val="002A5C"/>
          <w:spacing w:val="1"/>
          <w:w w:val="105"/>
        </w:rPr>
        <w:t>a</w:t>
      </w:r>
      <w:r>
        <w:rPr>
          <w:color w:val="002A5C"/>
          <w:w w:val="105"/>
        </w:rPr>
        <w:t>l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spacing w:val="1"/>
          <w:w w:val="105"/>
        </w:rPr>
        <w:t>ap</w:t>
      </w:r>
      <w:r>
        <w:rPr>
          <w:color w:val="002A5C"/>
          <w:w w:val="105"/>
        </w:rPr>
        <w:t>p</w:t>
      </w:r>
      <w:r>
        <w:rPr>
          <w:color w:val="002A5C"/>
          <w:spacing w:val="1"/>
          <w:w w:val="105"/>
        </w:rPr>
        <w:t>rove</w:t>
      </w:r>
      <w:r>
        <w:rPr>
          <w:color w:val="002A5C"/>
          <w:w w:val="105"/>
        </w:rPr>
        <w:t>d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spacing w:val="1"/>
          <w:w w:val="105"/>
        </w:rPr>
        <w:t>rounds</w:t>
      </w:r>
      <w:r>
        <w:rPr>
          <w:color w:val="002A5C"/>
          <w:w w:val="105"/>
        </w:rPr>
        <w:t>,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>lect</w:t>
      </w:r>
      <w:r>
        <w:rPr>
          <w:color w:val="002A5C"/>
          <w:spacing w:val="1"/>
          <w:w w:val="105"/>
        </w:rPr>
        <w:t>ures</w:t>
      </w:r>
      <w:r>
        <w:rPr>
          <w:color w:val="002A5C"/>
          <w:w w:val="105"/>
        </w:rPr>
        <w:t>,</w:t>
      </w:r>
      <w:r>
        <w:rPr>
          <w:color w:val="002A5C"/>
          <w:w w:val="103"/>
        </w:rPr>
        <w:t xml:space="preserve"> </w:t>
      </w:r>
      <w:r>
        <w:rPr>
          <w:color w:val="002A5C"/>
          <w:spacing w:val="1"/>
          <w:w w:val="105"/>
        </w:rPr>
        <w:t>on</w:t>
      </w:r>
      <w:r>
        <w:rPr>
          <w:color w:val="002A5C"/>
          <w:w w:val="105"/>
        </w:rPr>
        <w:t>li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e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w w:val="105"/>
        </w:rPr>
        <w:t>pr</w:t>
      </w:r>
      <w:r>
        <w:rPr>
          <w:color w:val="002A5C"/>
          <w:spacing w:val="1"/>
          <w:w w:val="105"/>
        </w:rPr>
        <w:t>ograms</w:t>
      </w:r>
      <w:r>
        <w:rPr>
          <w:color w:val="002A5C"/>
          <w:w w:val="105"/>
        </w:rPr>
        <w:t>,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spacing w:val="1"/>
          <w:w w:val="105"/>
        </w:rPr>
        <w:t>a</w:t>
      </w:r>
      <w:r>
        <w:rPr>
          <w:color w:val="002A5C"/>
          <w:w w:val="105"/>
        </w:rPr>
        <w:t>nd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>e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w w:val="105"/>
        </w:rPr>
        <w:t>producti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n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>of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w w:val="105"/>
        </w:rPr>
        <w:t>l</w:t>
      </w:r>
      <w:r>
        <w:rPr>
          <w:color w:val="002A5C"/>
          <w:spacing w:val="3"/>
          <w:w w:val="105"/>
        </w:rPr>
        <w:t>e</w:t>
      </w:r>
      <w:r>
        <w:rPr>
          <w:color w:val="002A5C"/>
          <w:spacing w:val="1"/>
          <w:w w:val="105"/>
        </w:rPr>
        <w:t>arn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g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spacing w:val="1"/>
          <w:w w:val="105"/>
        </w:rPr>
        <w:t>resource</w:t>
      </w:r>
      <w:r>
        <w:rPr>
          <w:color w:val="002A5C"/>
          <w:w w:val="105"/>
        </w:rPr>
        <w:t>s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w w:val="105"/>
        </w:rPr>
        <w:t>(</w:t>
      </w:r>
      <w:r>
        <w:rPr>
          <w:color w:val="002A5C"/>
          <w:spacing w:val="1"/>
          <w:w w:val="105"/>
        </w:rPr>
        <w:t>e</w:t>
      </w:r>
      <w:r>
        <w:rPr>
          <w:color w:val="002A5C"/>
          <w:w w:val="105"/>
        </w:rPr>
        <w:t>.</w:t>
      </w:r>
      <w:r>
        <w:rPr>
          <w:color w:val="002A5C"/>
          <w:spacing w:val="1"/>
          <w:w w:val="105"/>
        </w:rPr>
        <w:t>g</w:t>
      </w:r>
      <w:r>
        <w:rPr>
          <w:color w:val="002A5C"/>
          <w:w w:val="105"/>
        </w:rPr>
        <w:t>.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w w:val="105"/>
        </w:rPr>
        <w:t>di</w:t>
      </w:r>
      <w:r>
        <w:rPr>
          <w:color w:val="002A5C"/>
          <w:spacing w:val="1"/>
          <w:w w:val="105"/>
        </w:rPr>
        <w:t>g</w:t>
      </w:r>
      <w:r>
        <w:rPr>
          <w:color w:val="002A5C"/>
          <w:w w:val="105"/>
        </w:rPr>
        <w:t>it</w:t>
      </w:r>
      <w:r>
        <w:rPr>
          <w:color w:val="002A5C"/>
          <w:spacing w:val="1"/>
          <w:w w:val="105"/>
        </w:rPr>
        <w:t>a</w:t>
      </w:r>
      <w:r>
        <w:rPr>
          <w:color w:val="002A5C"/>
          <w:w w:val="105"/>
        </w:rPr>
        <w:t>l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spacing w:val="1"/>
          <w:w w:val="105"/>
        </w:rPr>
        <w:t>asse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s</w:t>
      </w:r>
      <w:r>
        <w:rPr>
          <w:color w:val="002A5C"/>
          <w:w w:val="105"/>
        </w:rPr>
        <w:t>),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w w:val="105"/>
        </w:rPr>
        <w:t>d</w:t>
      </w:r>
      <w:r>
        <w:rPr>
          <w:color w:val="002A5C"/>
          <w:spacing w:val="1"/>
          <w:w w:val="105"/>
        </w:rPr>
        <w:t>es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gne</w:t>
      </w:r>
      <w:r>
        <w:rPr>
          <w:color w:val="002A5C"/>
          <w:w w:val="105"/>
        </w:rPr>
        <w:t>d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>f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r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w w:val="105"/>
        </w:rPr>
        <w:t>p</w:t>
      </w:r>
      <w:r>
        <w:rPr>
          <w:color w:val="002A5C"/>
          <w:spacing w:val="1"/>
          <w:w w:val="105"/>
        </w:rPr>
        <w:t>ar</w:t>
      </w:r>
      <w:r>
        <w:rPr>
          <w:color w:val="002A5C"/>
          <w:w w:val="105"/>
        </w:rPr>
        <w:t>ticip</w:t>
      </w:r>
      <w:r>
        <w:rPr>
          <w:color w:val="002A5C"/>
          <w:spacing w:val="1"/>
          <w:w w:val="105"/>
        </w:rPr>
        <w:t>a</w:t>
      </w:r>
      <w:r>
        <w:rPr>
          <w:color w:val="002A5C"/>
          <w:w w:val="105"/>
        </w:rPr>
        <w:t>ti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n</w:t>
      </w:r>
      <w:r>
        <w:rPr>
          <w:color w:val="002A5C"/>
          <w:w w:val="103"/>
        </w:rPr>
        <w:t xml:space="preserve">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r</w:t>
      </w:r>
      <w:r>
        <w:rPr>
          <w:color w:val="002A5C"/>
          <w:spacing w:val="-10"/>
          <w:w w:val="105"/>
        </w:rPr>
        <w:t xml:space="preserve"> </w:t>
      </w:r>
      <w:r>
        <w:rPr>
          <w:color w:val="002A5C"/>
          <w:spacing w:val="1"/>
          <w:w w:val="105"/>
        </w:rPr>
        <w:t>us</w:t>
      </w:r>
      <w:r>
        <w:rPr>
          <w:color w:val="002A5C"/>
          <w:w w:val="105"/>
        </w:rPr>
        <w:t>e</w:t>
      </w:r>
      <w:r>
        <w:rPr>
          <w:color w:val="002A5C"/>
          <w:spacing w:val="-9"/>
          <w:w w:val="105"/>
        </w:rPr>
        <w:t xml:space="preserve"> </w:t>
      </w:r>
      <w:r>
        <w:rPr>
          <w:color w:val="002A5C"/>
          <w:w w:val="105"/>
        </w:rPr>
        <w:t>by</w:t>
      </w:r>
      <w:r>
        <w:rPr>
          <w:color w:val="002A5C"/>
          <w:spacing w:val="-9"/>
          <w:w w:val="105"/>
        </w:rPr>
        <w:t xml:space="preserve"> </w:t>
      </w:r>
      <w:r>
        <w:rPr>
          <w:color w:val="002A5C"/>
          <w:spacing w:val="1"/>
          <w:w w:val="105"/>
        </w:rPr>
        <w:t>hea</w:t>
      </w:r>
      <w:r>
        <w:rPr>
          <w:color w:val="002A5C"/>
          <w:w w:val="105"/>
        </w:rPr>
        <w:t>lth</w:t>
      </w:r>
      <w:r>
        <w:rPr>
          <w:color w:val="002A5C"/>
          <w:spacing w:val="-8"/>
          <w:w w:val="105"/>
        </w:rPr>
        <w:t xml:space="preserve"> </w:t>
      </w:r>
      <w:r>
        <w:rPr>
          <w:color w:val="002A5C"/>
          <w:w w:val="105"/>
        </w:rPr>
        <w:t>p</w:t>
      </w:r>
      <w:r>
        <w:rPr>
          <w:color w:val="002A5C"/>
          <w:spacing w:val="1"/>
          <w:w w:val="105"/>
        </w:rPr>
        <w:t>ro</w:t>
      </w:r>
      <w:r>
        <w:rPr>
          <w:color w:val="002A5C"/>
          <w:w w:val="105"/>
        </w:rPr>
        <w:t>f</w:t>
      </w:r>
      <w:r>
        <w:rPr>
          <w:color w:val="002A5C"/>
          <w:spacing w:val="1"/>
          <w:w w:val="105"/>
        </w:rPr>
        <w:t>ess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ona</w:t>
      </w:r>
      <w:r>
        <w:rPr>
          <w:color w:val="002A5C"/>
          <w:w w:val="105"/>
        </w:rPr>
        <w:t>l</w:t>
      </w:r>
      <w:r>
        <w:rPr>
          <w:color w:val="002A5C"/>
          <w:spacing w:val="-10"/>
          <w:w w:val="105"/>
        </w:rPr>
        <w:t xml:space="preserve"> </w:t>
      </w:r>
      <w:r>
        <w:rPr>
          <w:color w:val="002A5C"/>
          <w:w w:val="105"/>
        </w:rPr>
        <w:t>l</w:t>
      </w:r>
      <w:r>
        <w:rPr>
          <w:color w:val="002A5C"/>
          <w:spacing w:val="1"/>
          <w:w w:val="105"/>
        </w:rPr>
        <w:t>earners.</w:t>
      </w:r>
    </w:p>
    <w:p w14:paraId="4D28BB18" w14:textId="77777777" w:rsidR="00ED5D35" w:rsidRDefault="00ED5D35">
      <w:pPr>
        <w:kinsoku w:val="0"/>
        <w:overflowPunct w:val="0"/>
        <w:spacing w:before="4" w:line="200" w:lineRule="exact"/>
        <w:rPr>
          <w:sz w:val="20"/>
          <w:szCs w:val="20"/>
        </w:rPr>
      </w:pPr>
    </w:p>
    <w:p w14:paraId="2E9E695A" w14:textId="77777777" w:rsidR="00ED5D35" w:rsidRDefault="006D108B">
      <w:pPr>
        <w:pStyle w:val="BodyText"/>
        <w:kinsoku w:val="0"/>
        <w:overflowPunct w:val="0"/>
        <w:spacing w:line="289" w:lineRule="auto"/>
        <w:ind w:left="119" w:right="786" w:firstLine="0"/>
        <w:rPr>
          <w:color w:val="000000"/>
        </w:rPr>
      </w:pPr>
      <w:r>
        <w:rPr>
          <w:b/>
          <w:bCs/>
          <w:color w:val="002A5C"/>
          <w:spacing w:val="1"/>
          <w:w w:val="105"/>
        </w:rPr>
        <w:t>Dona</w:t>
      </w:r>
      <w:r>
        <w:rPr>
          <w:b/>
          <w:bCs/>
          <w:color w:val="002A5C"/>
          <w:w w:val="105"/>
        </w:rPr>
        <w:t>ti</w:t>
      </w:r>
      <w:r>
        <w:rPr>
          <w:b/>
          <w:bCs/>
          <w:color w:val="002A5C"/>
          <w:spacing w:val="1"/>
          <w:w w:val="105"/>
        </w:rPr>
        <w:t>on</w:t>
      </w:r>
      <w:r>
        <w:rPr>
          <w:b/>
          <w:bCs/>
          <w:color w:val="002A5C"/>
          <w:w w:val="105"/>
        </w:rPr>
        <w:t xml:space="preserve">: </w:t>
      </w:r>
      <w:r>
        <w:rPr>
          <w:color w:val="002A5C"/>
          <w:w w:val="105"/>
        </w:rPr>
        <w:t>A</w:t>
      </w:r>
      <w:r>
        <w:rPr>
          <w:color w:val="002A5C"/>
          <w:spacing w:val="1"/>
          <w:w w:val="105"/>
        </w:rPr>
        <w:t xml:space="preserve"> mone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ar</w:t>
      </w:r>
      <w:r>
        <w:rPr>
          <w:color w:val="002A5C"/>
          <w:w w:val="105"/>
        </w:rPr>
        <w:t>y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 xml:space="preserve">r </w:t>
      </w:r>
      <w:r>
        <w:rPr>
          <w:color w:val="002A5C"/>
          <w:spacing w:val="1"/>
          <w:w w:val="105"/>
        </w:rPr>
        <w:t>non</w:t>
      </w:r>
      <w:r>
        <w:rPr>
          <w:color w:val="002A5C"/>
          <w:spacing w:val="2"/>
          <w:w w:val="105"/>
        </w:rPr>
        <w:t>m</w:t>
      </w:r>
      <w:r>
        <w:rPr>
          <w:color w:val="002A5C"/>
          <w:spacing w:val="1"/>
          <w:w w:val="105"/>
        </w:rPr>
        <w:t>one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ar</w:t>
      </w:r>
      <w:r>
        <w:rPr>
          <w:color w:val="002A5C"/>
          <w:w w:val="105"/>
        </w:rPr>
        <w:t>y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w w:val="105"/>
        </w:rPr>
        <w:t>c</w:t>
      </w:r>
      <w:r>
        <w:rPr>
          <w:color w:val="002A5C"/>
          <w:spacing w:val="1"/>
          <w:w w:val="105"/>
        </w:rPr>
        <w:t>on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r</w:t>
      </w:r>
      <w:r>
        <w:rPr>
          <w:color w:val="002A5C"/>
          <w:w w:val="105"/>
        </w:rPr>
        <w:t>ibuti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n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w w:val="105"/>
        </w:rPr>
        <w:t>to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>e</w:t>
      </w:r>
      <w:r>
        <w:rPr>
          <w:color w:val="002A5C"/>
          <w:spacing w:val="2"/>
          <w:w w:val="105"/>
        </w:rPr>
        <w:t xml:space="preserve"> CP</w:t>
      </w:r>
      <w:r>
        <w:rPr>
          <w:color w:val="002A5C"/>
          <w:w w:val="105"/>
        </w:rPr>
        <w:t>D</w:t>
      </w:r>
      <w:r>
        <w:rPr>
          <w:color w:val="002A5C"/>
          <w:spacing w:val="2"/>
          <w:w w:val="105"/>
        </w:rPr>
        <w:t xml:space="preserve"> A</w:t>
      </w:r>
      <w:r>
        <w:rPr>
          <w:color w:val="002A5C"/>
          <w:w w:val="105"/>
        </w:rPr>
        <w:t>cti</w:t>
      </w:r>
      <w:r>
        <w:rPr>
          <w:color w:val="002A5C"/>
          <w:spacing w:val="1"/>
          <w:w w:val="105"/>
        </w:rPr>
        <w:t>v</w:t>
      </w:r>
      <w:r>
        <w:rPr>
          <w:color w:val="002A5C"/>
          <w:w w:val="105"/>
        </w:rPr>
        <w:t>ity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spacing w:val="1"/>
          <w:w w:val="105"/>
        </w:rPr>
        <w:t>w</w:t>
      </w:r>
      <w:r>
        <w:rPr>
          <w:color w:val="002A5C"/>
          <w:w w:val="105"/>
        </w:rPr>
        <w:t>it</w:t>
      </w:r>
      <w:r>
        <w:rPr>
          <w:color w:val="002A5C"/>
          <w:spacing w:val="1"/>
          <w:w w:val="105"/>
        </w:rPr>
        <w:t>hou</w:t>
      </w:r>
      <w:r>
        <w:rPr>
          <w:color w:val="002A5C"/>
          <w:w w:val="105"/>
        </w:rPr>
        <w:t xml:space="preserve">t </w:t>
      </w:r>
      <w:r>
        <w:rPr>
          <w:color w:val="002A5C"/>
          <w:spacing w:val="1"/>
          <w:w w:val="105"/>
        </w:rPr>
        <w:t>a</w:t>
      </w:r>
      <w:r>
        <w:rPr>
          <w:color w:val="002A5C"/>
          <w:w w:val="105"/>
        </w:rPr>
        <w:t>ck</w:t>
      </w:r>
      <w:r>
        <w:rPr>
          <w:color w:val="002A5C"/>
          <w:spacing w:val="1"/>
          <w:w w:val="105"/>
        </w:rPr>
        <w:t>now</w:t>
      </w:r>
      <w:r>
        <w:rPr>
          <w:color w:val="002A5C"/>
          <w:w w:val="105"/>
        </w:rPr>
        <w:t>l</w:t>
      </w:r>
      <w:r>
        <w:rPr>
          <w:color w:val="002A5C"/>
          <w:spacing w:val="1"/>
          <w:w w:val="105"/>
        </w:rPr>
        <w:t>edgeme</w:t>
      </w:r>
      <w:r>
        <w:rPr>
          <w:color w:val="002A5C"/>
          <w:w w:val="105"/>
        </w:rPr>
        <w:t>nt.</w:t>
      </w:r>
      <w:r>
        <w:rPr>
          <w:color w:val="002A5C"/>
          <w:w w:val="103"/>
        </w:rPr>
        <w:t xml:space="preserve"> </w:t>
      </w:r>
      <w:r>
        <w:rPr>
          <w:color w:val="002A5C"/>
          <w:spacing w:val="2"/>
          <w:w w:val="105"/>
        </w:rPr>
        <w:t>S</w:t>
      </w:r>
      <w:r>
        <w:rPr>
          <w:color w:val="002A5C"/>
          <w:spacing w:val="1"/>
          <w:w w:val="105"/>
        </w:rPr>
        <w:t>ponsor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g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spacing w:val="1"/>
          <w:w w:val="105"/>
        </w:rPr>
        <w:t>organ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za</w:t>
      </w:r>
      <w:r>
        <w:rPr>
          <w:color w:val="002A5C"/>
          <w:w w:val="105"/>
        </w:rPr>
        <w:t>ti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n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w w:val="105"/>
        </w:rPr>
        <w:t>to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ssu</w:t>
      </w:r>
      <w:r>
        <w:rPr>
          <w:color w:val="002A5C"/>
          <w:w w:val="105"/>
        </w:rPr>
        <w:t>e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w w:val="105"/>
        </w:rPr>
        <w:t>p</w:t>
      </w:r>
      <w:r>
        <w:rPr>
          <w:color w:val="002A5C"/>
          <w:spacing w:val="1"/>
          <w:w w:val="105"/>
        </w:rPr>
        <w:t>aymen</w:t>
      </w:r>
      <w:r>
        <w:rPr>
          <w:color w:val="002A5C"/>
          <w:w w:val="105"/>
        </w:rPr>
        <w:t>t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w w:val="105"/>
        </w:rPr>
        <w:t>to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w w:val="105"/>
        </w:rPr>
        <w:t>a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spacing w:val="1"/>
          <w:w w:val="105"/>
        </w:rPr>
        <w:t>char</w:t>
      </w:r>
      <w:r>
        <w:rPr>
          <w:color w:val="002A5C"/>
          <w:w w:val="105"/>
        </w:rPr>
        <w:t>ity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r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w w:val="105"/>
        </w:rPr>
        <w:t>public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ns</w:t>
      </w:r>
      <w:r>
        <w:rPr>
          <w:color w:val="002A5C"/>
          <w:w w:val="105"/>
        </w:rPr>
        <w:t>tituti</w:t>
      </w:r>
      <w:r>
        <w:rPr>
          <w:color w:val="002A5C"/>
          <w:spacing w:val="1"/>
          <w:w w:val="105"/>
        </w:rPr>
        <w:t>on.</w:t>
      </w:r>
    </w:p>
    <w:p w14:paraId="0E3C6F2D" w14:textId="77777777" w:rsidR="00ED5D35" w:rsidRDefault="00ED5D35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14:paraId="3F81BDC8" w14:textId="77777777" w:rsidR="00ED5D35" w:rsidRDefault="006D108B">
      <w:pPr>
        <w:pStyle w:val="BodyText"/>
        <w:kinsoku w:val="0"/>
        <w:overflowPunct w:val="0"/>
        <w:spacing w:line="287" w:lineRule="auto"/>
        <w:ind w:left="118" w:right="462" w:firstLine="0"/>
        <w:rPr>
          <w:color w:val="000000"/>
        </w:rPr>
      </w:pPr>
      <w:r>
        <w:rPr>
          <w:b/>
          <w:bCs/>
          <w:color w:val="002A5C"/>
          <w:spacing w:val="1"/>
          <w:w w:val="105"/>
        </w:rPr>
        <w:t>Exh</w:t>
      </w:r>
      <w:r>
        <w:rPr>
          <w:b/>
          <w:bCs/>
          <w:color w:val="002A5C"/>
          <w:w w:val="105"/>
        </w:rPr>
        <w:t>i</w:t>
      </w:r>
      <w:r>
        <w:rPr>
          <w:b/>
          <w:bCs/>
          <w:color w:val="002A5C"/>
          <w:spacing w:val="1"/>
          <w:w w:val="105"/>
        </w:rPr>
        <w:t>b</w:t>
      </w:r>
      <w:r>
        <w:rPr>
          <w:b/>
          <w:bCs/>
          <w:color w:val="002A5C"/>
          <w:w w:val="105"/>
        </w:rPr>
        <w:t>it</w:t>
      </w:r>
      <w:r>
        <w:rPr>
          <w:b/>
          <w:bCs/>
          <w:color w:val="002A5C"/>
          <w:spacing w:val="1"/>
          <w:w w:val="105"/>
        </w:rPr>
        <w:t>o</w:t>
      </w:r>
      <w:r>
        <w:rPr>
          <w:b/>
          <w:bCs/>
          <w:color w:val="002A5C"/>
          <w:w w:val="105"/>
        </w:rPr>
        <w:t>r</w:t>
      </w:r>
      <w:r>
        <w:rPr>
          <w:b/>
          <w:bCs/>
          <w:color w:val="002A5C"/>
          <w:spacing w:val="-3"/>
          <w:w w:val="105"/>
        </w:rPr>
        <w:t xml:space="preserve"> </w:t>
      </w:r>
      <w:r>
        <w:rPr>
          <w:b/>
          <w:bCs/>
          <w:color w:val="002A5C"/>
          <w:spacing w:val="2"/>
          <w:w w:val="105"/>
        </w:rPr>
        <w:t>B</w:t>
      </w:r>
      <w:r>
        <w:rPr>
          <w:b/>
          <w:bCs/>
          <w:color w:val="002A5C"/>
          <w:spacing w:val="1"/>
          <w:w w:val="105"/>
        </w:rPr>
        <w:t>ooth</w:t>
      </w:r>
      <w:r>
        <w:rPr>
          <w:b/>
          <w:bCs/>
          <w:color w:val="002A5C"/>
          <w:w w:val="105"/>
        </w:rPr>
        <w:t>:</w:t>
      </w:r>
      <w:r>
        <w:rPr>
          <w:b/>
          <w:bCs/>
          <w:color w:val="002A5C"/>
          <w:spacing w:val="-4"/>
          <w:w w:val="105"/>
        </w:rPr>
        <w:t xml:space="preserve"> </w:t>
      </w:r>
      <w:r>
        <w:rPr>
          <w:color w:val="002A5C"/>
          <w:spacing w:val="1"/>
          <w:w w:val="105"/>
        </w:rPr>
        <w:t>E</w:t>
      </w:r>
      <w:r>
        <w:rPr>
          <w:color w:val="002A5C"/>
          <w:w w:val="105"/>
        </w:rPr>
        <w:t>x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>ibiti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n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spacing w:val="1"/>
          <w:w w:val="105"/>
        </w:rPr>
        <w:t>spac</w:t>
      </w:r>
      <w:r>
        <w:rPr>
          <w:color w:val="002A5C"/>
          <w:w w:val="105"/>
        </w:rPr>
        <w:t>e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w w:val="105"/>
        </w:rPr>
        <w:t>pr</w:t>
      </w:r>
      <w:r>
        <w:rPr>
          <w:color w:val="002A5C"/>
          <w:spacing w:val="1"/>
          <w:w w:val="105"/>
        </w:rPr>
        <w:t>ov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de</w:t>
      </w:r>
      <w:r>
        <w:rPr>
          <w:color w:val="002A5C"/>
          <w:w w:val="105"/>
        </w:rPr>
        <w:t>d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spacing w:val="1"/>
          <w:w w:val="105"/>
        </w:rPr>
        <w:t>wher</w:t>
      </w:r>
      <w:r>
        <w:rPr>
          <w:color w:val="002A5C"/>
          <w:w w:val="105"/>
        </w:rPr>
        <w:t>e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w w:val="105"/>
        </w:rPr>
        <w:t>a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w w:val="105"/>
        </w:rPr>
        <w:t>p</w:t>
      </w:r>
      <w:r>
        <w:rPr>
          <w:color w:val="002A5C"/>
          <w:spacing w:val="1"/>
          <w:w w:val="105"/>
        </w:rPr>
        <w:t>ar</w:t>
      </w:r>
      <w:r>
        <w:rPr>
          <w:color w:val="002A5C"/>
          <w:w w:val="105"/>
        </w:rPr>
        <w:t>ticul</w:t>
      </w:r>
      <w:r>
        <w:rPr>
          <w:color w:val="002A5C"/>
          <w:spacing w:val="1"/>
          <w:w w:val="105"/>
        </w:rPr>
        <w:t>a</w:t>
      </w:r>
      <w:r>
        <w:rPr>
          <w:color w:val="002A5C"/>
          <w:w w:val="105"/>
        </w:rPr>
        <w:t>r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spacing w:val="1"/>
          <w:w w:val="105"/>
        </w:rPr>
        <w:t>organ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za</w:t>
      </w:r>
      <w:r>
        <w:rPr>
          <w:color w:val="002A5C"/>
          <w:w w:val="105"/>
        </w:rPr>
        <w:t>ti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n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spacing w:val="1"/>
          <w:w w:val="105"/>
        </w:rPr>
        <w:t>show</w:t>
      </w:r>
      <w:r>
        <w:rPr>
          <w:color w:val="002A5C"/>
          <w:w w:val="105"/>
        </w:rPr>
        <w:t>s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he</w:t>
      </w:r>
      <w:r>
        <w:rPr>
          <w:color w:val="002A5C"/>
          <w:w w:val="105"/>
        </w:rPr>
        <w:t>ir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spacing w:val="1"/>
          <w:w w:val="105"/>
        </w:rPr>
        <w:t>pr</w:t>
      </w:r>
      <w:r>
        <w:rPr>
          <w:color w:val="002A5C"/>
          <w:w w:val="105"/>
        </w:rPr>
        <w:t>o</w:t>
      </w:r>
      <w:r>
        <w:rPr>
          <w:color w:val="002A5C"/>
          <w:spacing w:val="1"/>
          <w:w w:val="105"/>
        </w:rPr>
        <w:t>d</w:t>
      </w:r>
      <w:r>
        <w:rPr>
          <w:color w:val="002A5C"/>
          <w:w w:val="105"/>
        </w:rPr>
        <w:t>ucts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spacing w:val="1"/>
          <w:w w:val="105"/>
        </w:rPr>
        <w:t xml:space="preserve">or 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f</w:t>
      </w:r>
      <w:r>
        <w:rPr>
          <w:color w:val="002A5C"/>
          <w:spacing w:val="1"/>
          <w:w w:val="105"/>
        </w:rPr>
        <w:t>ormat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n</w:t>
      </w:r>
      <w:r>
        <w:rPr>
          <w:color w:val="002A5C"/>
          <w:spacing w:val="1"/>
          <w:w w:val="105"/>
        </w:rPr>
        <w:t xml:space="preserve"> abo</w:t>
      </w:r>
      <w:r>
        <w:rPr>
          <w:color w:val="002A5C"/>
          <w:w w:val="105"/>
        </w:rPr>
        <w:t>ut t</w:t>
      </w:r>
      <w:r>
        <w:rPr>
          <w:color w:val="002A5C"/>
          <w:spacing w:val="1"/>
          <w:w w:val="105"/>
        </w:rPr>
        <w:t>he</w:t>
      </w:r>
      <w:r>
        <w:rPr>
          <w:color w:val="002A5C"/>
          <w:w w:val="105"/>
        </w:rPr>
        <w:t>ir p</w:t>
      </w:r>
      <w:r>
        <w:rPr>
          <w:color w:val="002A5C"/>
          <w:spacing w:val="1"/>
          <w:w w:val="105"/>
        </w:rPr>
        <w:t>ro</w:t>
      </w:r>
      <w:r>
        <w:rPr>
          <w:color w:val="002A5C"/>
          <w:w w:val="105"/>
        </w:rPr>
        <w:t xml:space="preserve">ducts </w:t>
      </w:r>
      <w:r>
        <w:rPr>
          <w:color w:val="002A5C"/>
          <w:spacing w:val="1"/>
          <w:w w:val="105"/>
        </w:rPr>
        <w:t>and</w:t>
      </w:r>
      <w:r>
        <w:rPr>
          <w:color w:val="002A5C"/>
          <w:w w:val="105"/>
        </w:rPr>
        <w:t>/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r</w:t>
      </w:r>
      <w:r>
        <w:rPr>
          <w:color w:val="002A5C"/>
          <w:spacing w:val="1"/>
          <w:w w:val="105"/>
        </w:rPr>
        <w:t xml:space="preserve"> serv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ces</w:t>
      </w:r>
      <w:r>
        <w:rPr>
          <w:color w:val="002A5C"/>
          <w:w w:val="105"/>
        </w:rPr>
        <w:t xml:space="preserve">. </w:t>
      </w:r>
      <w:r>
        <w:rPr>
          <w:color w:val="002A5C"/>
          <w:spacing w:val="2"/>
          <w:w w:val="105"/>
        </w:rPr>
        <w:t>O</w:t>
      </w:r>
      <w:r>
        <w:rPr>
          <w:color w:val="002A5C"/>
          <w:spacing w:val="1"/>
          <w:w w:val="105"/>
        </w:rPr>
        <w:t>rgan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za</w:t>
      </w:r>
      <w:r>
        <w:rPr>
          <w:color w:val="002A5C"/>
          <w:w w:val="105"/>
        </w:rPr>
        <w:t>ti</w:t>
      </w:r>
      <w:r>
        <w:rPr>
          <w:color w:val="002A5C"/>
          <w:spacing w:val="1"/>
          <w:w w:val="105"/>
        </w:rPr>
        <w:t>ona</w:t>
      </w:r>
      <w:r>
        <w:rPr>
          <w:color w:val="002A5C"/>
          <w:w w:val="105"/>
        </w:rPr>
        <w:t>l</w:t>
      </w:r>
      <w:r>
        <w:rPr>
          <w:color w:val="002A5C"/>
          <w:spacing w:val="1"/>
          <w:w w:val="105"/>
        </w:rPr>
        <w:t xml:space="preserve"> represen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at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ve</w:t>
      </w:r>
      <w:r>
        <w:rPr>
          <w:color w:val="002A5C"/>
          <w:w w:val="105"/>
        </w:rPr>
        <w:t>s</w:t>
      </w:r>
      <w:r>
        <w:rPr>
          <w:color w:val="002A5C"/>
          <w:spacing w:val="1"/>
          <w:w w:val="105"/>
        </w:rPr>
        <w:t xml:space="preserve"> o</w:t>
      </w:r>
      <w:r>
        <w:rPr>
          <w:color w:val="002A5C"/>
          <w:w w:val="105"/>
        </w:rPr>
        <w:t>ccupy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w w:val="105"/>
        </w:rPr>
        <w:t>a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w w:val="105"/>
        </w:rPr>
        <w:t>booth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w w:val="105"/>
        </w:rPr>
        <w:t>in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he</w:t>
      </w:r>
      <w:r>
        <w:rPr>
          <w:color w:val="002A5C"/>
          <w:spacing w:val="1"/>
          <w:w w:val="101"/>
        </w:rPr>
        <w:t xml:space="preserve"> </w:t>
      </w:r>
      <w:r>
        <w:rPr>
          <w:color w:val="002A5C"/>
          <w:w w:val="105"/>
        </w:rPr>
        <w:t>d</w:t>
      </w:r>
      <w:r>
        <w:rPr>
          <w:color w:val="002A5C"/>
          <w:spacing w:val="1"/>
          <w:w w:val="105"/>
        </w:rPr>
        <w:t>es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gna</w:t>
      </w:r>
      <w:r>
        <w:rPr>
          <w:color w:val="002A5C"/>
          <w:w w:val="105"/>
        </w:rPr>
        <w:t>te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spacing w:val="1"/>
          <w:w w:val="105"/>
        </w:rPr>
        <w:t>exh</w:t>
      </w:r>
      <w:r>
        <w:rPr>
          <w:color w:val="002A5C"/>
          <w:w w:val="105"/>
        </w:rPr>
        <w:t>ibit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spacing w:val="1"/>
          <w:w w:val="105"/>
        </w:rPr>
        <w:t>are</w:t>
      </w:r>
      <w:r>
        <w:rPr>
          <w:color w:val="002A5C"/>
          <w:w w:val="105"/>
        </w:rPr>
        <w:t>a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hroughou</w:t>
      </w:r>
      <w:r>
        <w:rPr>
          <w:color w:val="002A5C"/>
          <w:w w:val="105"/>
        </w:rPr>
        <w:t>t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>e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spacing w:val="2"/>
          <w:w w:val="105"/>
        </w:rPr>
        <w:t>CP</w:t>
      </w:r>
      <w:r>
        <w:rPr>
          <w:color w:val="002A5C"/>
          <w:w w:val="105"/>
        </w:rPr>
        <w:t>D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spacing w:val="2"/>
          <w:w w:val="105"/>
        </w:rPr>
        <w:t>A</w:t>
      </w:r>
      <w:r>
        <w:rPr>
          <w:color w:val="002A5C"/>
          <w:w w:val="105"/>
        </w:rPr>
        <w:t>cti</w:t>
      </w:r>
      <w:r>
        <w:rPr>
          <w:color w:val="002A5C"/>
          <w:spacing w:val="1"/>
          <w:w w:val="105"/>
        </w:rPr>
        <w:t>v</w:t>
      </w:r>
      <w:r>
        <w:rPr>
          <w:color w:val="002A5C"/>
          <w:w w:val="105"/>
        </w:rPr>
        <w:t>it</w:t>
      </w:r>
      <w:r>
        <w:rPr>
          <w:color w:val="002A5C"/>
          <w:spacing w:val="1"/>
          <w:w w:val="105"/>
        </w:rPr>
        <w:t>y</w:t>
      </w:r>
      <w:r>
        <w:rPr>
          <w:color w:val="002A5C"/>
          <w:w w:val="105"/>
        </w:rPr>
        <w:t>.</w:t>
      </w:r>
    </w:p>
    <w:p w14:paraId="6F5A707A" w14:textId="77777777" w:rsidR="00ED5D35" w:rsidRDefault="00ED5D35">
      <w:pPr>
        <w:kinsoku w:val="0"/>
        <w:overflowPunct w:val="0"/>
        <w:spacing w:before="10" w:line="200" w:lineRule="exact"/>
        <w:rPr>
          <w:sz w:val="20"/>
          <w:szCs w:val="20"/>
        </w:rPr>
      </w:pPr>
    </w:p>
    <w:p w14:paraId="7B99FBD1" w14:textId="77777777" w:rsidR="00ED5D35" w:rsidRDefault="006D108B">
      <w:pPr>
        <w:pStyle w:val="BodyText"/>
        <w:kinsoku w:val="0"/>
        <w:overflowPunct w:val="0"/>
        <w:spacing w:line="287" w:lineRule="auto"/>
        <w:ind w:left="118" w:right="412" w:firstLine="0"/>
        <w:rPr>
          <w:color w:val="000000"/>
        </w:rPr>
      </w:pPr>
      <w:r>
        <w:rPr>
          <w:b/>
          <w:bCs/>
          <w:color w:val="002A5C"/>
          <w:spacing w:val="1"/>
          <w:w w:val="105"/>
        </w:rPr>
        <w:t>In</w:t>
      </w:r>
      <w:r>
        <w:rPr>
          <w:b/>
          <w:bCs/>
          <w:color w:val="002A5C"/>
          <w:w w:val="105"/>
        </w:rPr>
        <w:t>-</w:t>
      </w:r>
      <w:r>
        <w:rPr>
          <w:b/>
          <w:bCs/>
          <w:color w:val="002A5C"/>
          <w:spacing w:val="2"/>
          <w:w w:val="105"/>
        </w:rPr>
        <w:t>K</w:t>
      </w:r>
      <w:r>
        <w:rPr>
          <w:b/>
          <w:bCs/>
          <w:color w:val="002A5C"/>
          <w:w w:val="105"/>
        </w:rPr>
        <w:t>i</w:t>
      </w:r>
      <w:r>
        <w:rPr>
          <w:b/>
          <w:bCs/>
          <w:color w:val="002A5C"/>
          <w:spacing w:val="1"/>
          <w:w w:val="105"/>
        </w:rPr>
        <w:t>n</w:t>
      </w:r>
      <w:r>
        <w:rPr>
          <w:b/>
          <w:bCs/>
          <w:color w:val="002A5C"/>
          <w:w w:val="105"/>
        </w:rPr>
        <w:t>d</w:t>
      </w:r>
      <w:r>
        <w:rPr>
          <w:b/>
          <w:bCs/>
          <w:color w:val="002A5C"/>
          <w:spacing w:val="-7"/>
          <w:w w:val="105"/>
        </w:rPr>
        <w:t xml:space="preserve"> </w:t>
      </w:r>
      <w:r>
        <w:rPr>
          <w:b/>
          <w:bCs/>
          <w:color w:val="002A5C"/>
          <w:spacing w:val="2"/>
          <w:w w:val="105"/>
        </w:rPr>
        <w:t>S</w:t>
      </w:r>
      <w:r>
        <w:rPr>
          <w:b/>
          <w:bCs/>
          <w:color w:val="002A5C"/>
          <w:spacing w:val="1"/>
          <w:w w:val="105"/>
        </w:rPr>
        <w:t>ponsorsh</w:t>
      </w:r>
      <w:r>
        <w:rPr>
          <w:b/>
          <w:bCs/>
          <w:color w:val="002A5C"/>
          <w:w w:val="105"/>
        </w:rPr>
        <w:t>i</w:t>
      </w:r>
      <w:r>
        <w:rPr>
          <w:b/>
          <w:bCs/>
          <w:color w:val="002A5C"/>
          <w:spacing w:val="1"/>
          <w:w w:val="105"/>
        </w:rPr>
        <w:t>p</w:t>
      </w:r>
      <w:r>
        <w:rPr>
          <w:b/>
          <w:bCs/>
          <w:color w:val="002A5C"/>
          <w:w w:val="105"/>
        </w:rPr>
        <w:t>:</w:t>
      </w:r>
      <w:r>
        <w:rPr>
          <w:b/>
          <w:bCs/>
          <w:color w:val="002A5C"/>
          <w:spacing w:val="-7"/>
          <w:w w:val="105"/>
        </w:rPr>
        <w:t xml:space="preserve"> </w:t>
      </w:r>
      <w:r>
        <w:rPr>
          <w:color w:val="002A5C"/>
          <w:spacing w:val="2"/>
          <w:w w:val="105"/>
        </w:rPr>
        <w:t>C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nt</w:t>
      </w:r>
      <w:r>
        <w:rPr>
          <w:color w:val="002A5C"/>
          <w:spacing w:val="1"/>
          <w:w w:val="105"/>
        </w:rPr>
        <w:t>r</w:t>
      </w:r>
      <w:r>
        <w:rPr>
          <w:color w:val="002A5C"/>
          <w:w w:val="105"/>
        </w:rPr>
        <w:t>ibuti</w:t>
      </w:r>
      <w:r>
        <w:rPr>
          <w:color w:val="002A5C"/>
          <w:spacing w:val="1"/>
          <w:w w:val="105"/>
        </w:rPr>
        <w:t>on</w:t>
      </w:r>
      <w:r>
        <w:rPr>
          <w:color w:val="002A5C"/>
          <w:w w:val="105"/>
        </w:rPr>
        <w:t>s</w:t>
      </w:r>
      <w:r>
        <w:rPr>
          <w:color w:val="002A5C"/>
          <w:spacing w:val="-7"/>
          <w:w w:val="105"/>
        </w:rPr>
        <w:t xml:space="preserve">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f</w:t>
      </w:r>
      <w:r>
        <w:rPr>
          <w:color w:val="002A5C"/>
          <w:spacing w:val="-7"/>
          <w:w w:val="105"/>
        </w:rPr>
        <w:t xml:space="preserve"> </w:t>
      </w:r>
      <w:r>
        <w:rPr>
          <w:color w:val="002A5C"/>
          <w:spacing w:val="1"/>
          <w:w w:val="105"/>
        </w:rPr>
        <w:t>goo</w:t>
      </w:r>
      <w:r>
        <w:rPr>
          <w:color w:val="002A5C"/>
          <w:w w:val="105"/>
        </w:rPr>
        <w:t>ds</w:t>
      </w:r>
      <w:r>
        <w:rPr>
          <w:color w:val="002A5C"/>
          <w:spacing w:val="-7"/>
          <w:w w:val="105"/>
        </w:rPr>
        <w:t xml:space="preserve">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r</w:t>
      </w:r>
      <w:r>
        <w:rPr>
          <w:color w:val="002A5C"/>
          <w:spacing w:val="-6"/>
          <w:w w:val="105"/>
        </w:rPr>
        <w:t xml:space="preserve"> </w:t>
      </w:r>
      <w:r>
        <w:rPr>
          <w:color w:val="002A5C"/>
          <w:spacing w:val="1"/>
          <w:w w:val="105"/>
        </w:rPr>
        <w:t>serv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ces</w:t>
      </w:r>
      <w:r>
        <w:rPr>
          <w:color w:val="002A5C"/>
          <w:w w:val="105"/>
        </w:rPr>
        <w:t>,</w:t>
      </w:r>
      <w:r>
        <w:rPr>
          <w:color w:val="002A5C"/>
          <w:spacing w:val="-8"/>
          <w:w w:val="105"/>
        </w:rPr>
        <w:t xml:space="preserve">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he</w:t>
      </w:r>
      <w:r>
        <w:rPr>
          <w:color w:val="002A5C"/>
          <w:w w:val="105"/>
        </w:rPr>
        <w:t>r</w:t>
      </w:r>
      <w:r>
        <w:rPr>
          <w:color w:val="002A5C"/>
          <w:spacing w:val="-6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ha</w:t>
      </w:r>
      <w:r>
        <w:rPr>
          <w:color w:val="002A5C"/>
          <w:w w:val="105"/>
        </w:rPr>
        <w:t>n</w:t>
      </w:r>
      <w:r>
        <w:rPr>
          <w:color w:val="002A5C"/>
          <w:spacing w:val="-7"/>
          <w:w w:val="105"/>
        </w:rPr>
        <w:t xml:space="preserve"> </w:t>
      </w:r>
      <w:r>
        <w:rPr>
          <w:color w:val="002A5C"/>
          <w:spacing w:val="1"/>
          <w:w w:val="105"/>
        </w:rPr>
        <w:t>cas</w:t>
      </w:r>
      <w:r>
        <w:rPr>
          <w:color w:val="002A5C"/>
          <w:w w:val="105"/>
        </w:rPr>
        <w:t>h</w:t>
      </w:r>
      <w:r>
        <w:rPr>
          <w:color w:val="002A5C"/>
          <w:spacing w:val="-6"/>
          <w:w w:val="105"/>
        </w:rPr>
        <w:t xml:space="preserve">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r</w:t>
      </w:r>
      <w:r>
        <w:rPr>
          <w:color w:val="002A5C"/>
          <w:spacing w:val="-7"/>
          <w:w w:val="105"/>
        </w:rPr>
        <w:t xml:space="preserve"> </w:t>
      </w:r>
      <w:r>
        <w:rPr>
          <w:color w:val="002A5C"/>
          <w:spacing w:val="1"/>
          <w:w w:val="105"/>
        </w:rPr>
        <w:t>cas</w:t>
      </w:r>
      <w:r>
        <w:rPr>
          <w:color w:val="002A5C"/>
          <w:w w:val="105"/>
        </w:rPr>
        <w:t>h</w:t>
      </w:r>
      <w:r>
        <w:rPr>
          <w:color w:val="002A5C"/>
          <w:spacing w:val="-6"/>
          <w:w w:val="105"/>
        </w:rPr>
        <w:t xml:space="preserve"> </w:t>
      </w:r>
      <w:r>
        <w:rPr>
          <w:color w:val="002A5C"/>
          <w:spacing w:val="1"/>
          <w:w w:val="105"/>
        </w:rPr>
        <w:t>equ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va</w:t>
      </w:r>
      <w:r>
        <w:rPr>
          <w:color w:val="002A5C"/>
          <w:w w:val="105"/>
        </w:rPr>
        <w:t>l</w:t>
      </w:r>
      <w:r>
        <w:rPr>
          <w:color w:val="002A5C"/>
          <w:spacing w:val="1"/>
          <w:w w:val="105"/>
        </w:rPr>
        <w:t>en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s</w:t>
      </w:r>
      <w:r>
        <w:rPr>
          <w:color w:val="002A5C"/>
          <w:w w:val="105"/>
        </w:rPr>
        <w:t>.</w:t>
      </w:r>
      <w:r>
        <w:rPr>
          <w:color w:val="002A5C"/>
          <w:spacing w:val="-8"/>
          <w:w w:val="105"/>
        </w:rPr>
        <w:t xml:space="preserve"> </w:t>
      </w:r>
      <w:r>
        <w:rPr>
          <w:color w:val="002A5C"/>
          <w:spacing w:val="1"/>
          <w:w w:val="105"/>
        </w:rPr>
        <w:t>E</w:t>
      </w:r>
      <w:r>
        <w:rPr>
          <w:color w:val="002A5C"/>
          <w:w w:val="105"/>
        </w:rPr>
        <w:t>li</w:t>
      </w:r>
      <w:r>
        <w:rPr>
          <w:color w:val="002A5C"/>
          <w:spacing w:val="1"/>
          <w:w w:val="105"/>
        </w:rPr>
        <w:t>g</w:t>
      </w:r>
      <w:r>
        <w:rPr>
          <w:color w:val="002A5C"/>
          <w:w w:val="105"/>
        </w:rPr>
        <w:t>ible</w:t>
      </w:r>
      <w:r>
        <w:rPr>
          <w:color w:val="002A5C"/>
        </w:rPr>
        <w:t xml:space="preserve"> 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-kind</w:t>
      </w:r>
      <w:r>
        <w:rPr>
          <w:color w:val="002A5C"/>
          <w:spacing w:val="5"/>
          <w:w w:val="105"/>
        </w:rPr>
        <w:t xml:space="preserve"> </w:t>
      </w:r>
      <w:r>
        <w:rPr>
          <w:color w:val="002A5C"/>
          <w:w w:val="105"/>
        </w:rPr>
        <w:t>cont</w:t>
      </w:r>
      <w:r>
        <w:rPr>
          <w:color w:val="002A5C"/>
          <w:spacing w:val="1"/>
          <w:w w:val="105"/>
        </w:rPr>
        <w:t>r</w:t>
      </w:r>
      <w:r>
        <w:rPr>
          <w:color w:val="002A5C"/>
          <w:w w:val="105"/>
        </w:rPr>
        <w:t>ibuti</w:t>
      </w:r>
      <w:r>
        <w:rPr>
          <w:color w:val="002A5C"/>
          <w:spacing w:val="1"/>
          <w:w w:val="105"/>
        </w:rPr>
        <w:t>on</w:t>
      </w:r>
      <w:r>
        <w:rPr>
          <w:color w:val="002A5C"/>
          <w:w w:val="105"/>
        </w:rPr>
        <w:t>s</w:t>
      </w:r>
      <w:r>
        <w:rPr>
          <w:color w:val="002A5C"/>
          <w:spacing w:val="6"/>
          <w:w w:val="105"/>
        </w:rPr>
        <w:t xml:space="preserve"> </w:t>
      </w:r>
      <w:r>
        <w:rPr>
          <w:color w:val="002A5C"/>
          <w:spacing w:val="1"/>
          <w:w w:val="105"/>
        </w:rPr>
        <w:t>wou</w:t>
      </w:r>
      <w:r>
        <w:rPr>
          <w:color w:val="002A5C"/>
          <w:w w:val="105"/>
        </w:rPr>
        <w:t>ld</w:t>
      </w:r>
      <w:r>
        <w:rPr>
          <w:color w:val="002A5C"/>
          <w:spacing w:val="6"/>
          <w:w w:val="105"/>
        </w:rPr>
        <w:t xml:space="preserve"> </w:t>
      </w:r>
      <w:r>
        <w:rPr>
          <w:color w:val="002A5C"/>
          <w:w w:val="105"/>
        </w:rPr>
        <w:t>incl</w:t>
      </w:r>
      <w:r>
        <w:rPr>
          <w:color w:val="002A5C"/>
          <w:spacing w:val="1"/>
          <w:w w:val="105"/>
        </w:rPr>
        <w:t>ud</w:t>
      </w:r>
      <w:r>
        <w:rPr>
          <w:color w:val="002A5C"/>
          <w:w w:val="105"/>
        </w:rPr>
        <w:t>e</w:t>
      </w:r>
      <w:r>
        <w:rPr>
          <w:color w:val="002A5C"/>
          <w:spacing w:val="5"/>
          <w:w w:val="105"/>
        </w:rPr>
        <w:t xml:space="preserve"> </w:t>
      </w:r>
      <w:r>
        <w:rPr>
          <w:color w:val="002A5C"/>
          <w:spacing w:val="1"/>
          <w:w w:val="105"/>
        </w:rPr>
        <w:t>non</w:t>
      </w:r>
      <w:r>
        <w:rPr>
          <w:color w:val="002A5C"/>
          <w:spacing w:val="2"/>
          <w:w w:val="105"/>
        </w:rPr>
        <w:t>m</w:t>
      </w:r>
      <w:r>
        <w:rPr>
          <w:color w:val="002A5C"/>
          <w:spacing w:val="1"/>
          <w:w w:val="105"/>
        </w:rPr>
        <w:t>one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ar</w:t>
      </w:r>
      <w:r>
        <w:rPr>
          <w:color w:val="002A5C"/>
          <w:w w:val="105"/>
        </w:rPr>
        <w:t>y</w:t>
      </w:r>
      <w:r>
        <w:rPr>
          <w:color w:val="002A5C"/>
          <w:spacing w:val="6"/>
          <w:w w:val="105"/>
        </w:rPr>
        <w:t xml:space="preserve"> </w:t>
      </w:r>
      <w:r>
        <w:rPr>
          <w:color w:val="002A5C"/>
          <w:spacing w:val="1"/>
          <w:w w:val="105"/>
        </w:rPr>
        <w:t>resour</w:t>
      </w:r>
      <w:r>
        <w:rPr>
          <w:color w:val="002A5C"/>
          <w:w w:val="105"/>
        </w:rPr>
        <w:t>c</w:t>
      </w:r>
      <w:r>
        <w:rPr>
          <w:color w:val="002A5C"/>
          <w:spacing w:val="1"/>
          <w:w w:val="105"/>
        </w:rPr>
        <w:t>e</w:t>
      </w:r>
      <w:r>
        <w:rPr>
          <w:color w:val="002A5C"/>
          <w:w w:val="105"/>
        </w:rPr>
        <w:t>s</w:t>
      </w:r>
      <w:r>
        <w:rPr>
          <w:color w:val="002A5C"/>
          <w:spacing w:val="6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ha</w:t>
      </w:r>
      <w:r>
        <w:rPr>
          <w:color w:val="002A5C"/>
          <w:w w:val="105"/>
        </w:rPr>
        <w:t>t</w:t>
      </w:r>
      <w:r>
        <w:rPr>
          <w:color w:val="002A5C"/>
          <w:spacing w:val="5"/>
          <w:w w:val="105"/>
        </w:rPr>
        <w:t xml:space="preserve"> </w:t>
      </w:r>
      <w:r>
        <w:rPr>
          <w:color w:val="002A5C"/>
          <w:spacing w:val="1"/>
          <w:w w:val="105"/>
        </w:rPr>
        <w:t>par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ner</w:t>
      </w:r>
      <w:r>
        <w:rPr>
          <w:color w:val="002A5C"/>
          <w:w w:val="105"/>
        </w:rPr>
        <w:t>s</w:t>
      </w:r>
      <w:r>
        <w:rPr>
          <w:color w:val="002A5C"/>
          <w:spacing w:val="5"/>
          <w:w w:val="105"/>
        </w:rPr>
        <w:t xml:space="preserve"> </w:t>
      </w:r>
      <w:r>
        <w:rPr>
          <w:color w:val="002A5C"/>
          <w:spacing w:val="1"/>
          <w:w w:val="105"/>
        </w:rPr>
        <w:t>a</w:t>
      </w:r>
      <w:r>
        <w:rPr>
          <w:color w:val="002A5C"/>
          <w:w w:val="105"/>
        </w:rPr>
        <w:t>nd/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r</w:t>
      </w:r>
      <w:r>
        <w:rPr>
          <w:color w:val="002A5C"/>
          <w:spacing w:val="5"/>
          <w:w w:val="105"/>
        </w:rPr>
        <w:t xml:space="preserve"> </w:t>
      </w:r>
      <w:r>
        <w:rPr>
          <w:color w:val="002A5C"/>
          <w:spacing w:val="1"/>
          <w:w w:val="105"/>
        </w:rPr>
        <w:t>sponsor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ng organ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za</w:t>
      </w:r>
      <w:r>
        <w:rPr>
          <w:color w:val="002A5C"/>
          <w:w w:val="105"/>
        </w:rPr>
        <w:t>ti</w:t>
      </w:r>
      <w:r>
        <w:rPr>
          <w:color w:val="002A5C"/>
          <w:spacing w:val="1"/>
          <w:w w:val="105"/>
        </w:rPr>
        <w:t>on</w:t>
      </w:r>
      <w:r>
        <w:rPr>
          <w:color w:val="002A5C"/>
          <w:w w:val="105"/>
        </w:rPr>
        <w:t>s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w w:val="105"/>
        </w:rPr>
        <w:t>pr</w:t>
      </w:r>
      <w:r>
        <w:rPr>
          <w:color w:val="002A5C"/>
          <w:spacing w:val="1"/>
          <w:w w:val="105"/>
        </w:rPr>
        <w:t>ov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d</w:t>
      </w:r>
      <w:r>
        <w:rPr>
          <w:color w:val="002A5C"/>
          <w:w w:val="105"/>
        </w:rPr>
        <w:t>e</w:t>
      </w:r>
      <w:r>
        <w:rPr>
          <w:color w:val="002A5C"/>
          <w:spacing w:val="3"/>
          <w:w w:val="105"/>
        </w:rPr>
        <w:t xml:space="preserve"> </w:t>
      </w:r>
      <w:r>
        <w:rPr>
          <w:color w:val="002A5C"/>
          <w:w w:val="105"/>
        </w:rPr>
        <w:t>to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spacing w:val="1"/>
          <w:w w:val="105"/>
        </w:rPr>
        <w:t>s</w:t>
      </w:r>
      <w:r>
        <w:rPr>
          <w:color w:val="002A5C"/>
          <w:w w:val="105"/>
        </w:rPr>
        <w:t>upport</w:t>
      </w:r>
      <w:r>
        <w:rPr>
          <w:color w:val="002A5C"/>
          <w:spacing w:val="4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>e</w:t>
      </w:r>
      <w:r>
        <w:rPr>
          <w:color w:val="002A5C"/>
          <w:spacing w:val="2"/>
          <w:w w:val="105"/>
        </w:rPr>
        <w:t xml:space="preserve"> CP</w:t>
      </w:r>
      <w:r>
        <w:rPr>
          <w:color w:val="002A5C"/>
          <w:w w:val="105"/>
        </w:rPr>
        <w:t>D</w:t>
      </w:r>
      <w:r>
        <w:rPr>
          <w:color w:val="002A5C"/>
          <w:spacing w:val="4"/>
          <w:w w:val="105"/>
        </w:rPr>
        <w:t xml:space="preserve"> </w:t>
      </w:r>
      <w:r>
        <w:rPr>
          <w:color w:val="002A5C"/>
          <w:spacing w:val="2"/>
          <w:w w:val="105"/>
        </w:rPr>
        <w:t>A</w:t>
      </w:r>
      <w:r>
        <w:rPr>
          <w:color w:val="002A5C"/>
          <w:w w:val="105"/>
        </w:rPr>
        <w:t>cti</w:t>
      </w:r>
      <w:r>
        <w:rPr>
          <w:color w:val="002A5C"/>
          <w:spacing w:val="1"/>
          <w:w w:val="105"/>
        </w:rPr>
        <w:t>v</w:t>
      </w:r>
      <w:r>
        <w:rPr>
          <w:color w:val="002A5C"/>
          <w:w w:val="105"/>
        </w:rPr>
        <w:t>it</w:t>
      </w:r>
      <w:r>
        <w:rPr>
          <w:color w:val="002A5C"/>
          <w:spacing w:val="1"/>
          <w:w w:val="105"/>
        </w:rPr>
        <w:t>y</w:t>
      </w:r>
      <w:r>
        <w:rPr>
          <w:color w:val="002A5C"/>
          <w:w w:val="105"/>
        </w:rPr>
        <w:t>.</w:t>
      </w:r>
    </w:p>
    <w:p w14:paraId="5D5E78BC" w14:textId="77777777" w:rsidR="00ED5D35" w:rsidRDefault="00ED5D35">
      <w:pPr>
        <w:kinsoku w:val="0"/>
        <w:overflowPunct w:val="0"/>
        <w:spacing w:before="10" w:line="200" w:lineRule="exact"/>
        <w:rPr>
          <w:sz w:val="20"/>
          <w:szCs w:val="20"/>
        </w:rPr>
      </w:pPr>
    </w:p>
    <w:p w14:paraId="0C4AAF39" w14:textId="77777777" w:rsidR="00ED5D35" w:rsidRDefault="006D108B">
      <w:pPr>
        <w:pStyle w:val="BodyText"/>
        <w:kinsoku w:val="0"/>
        <w:overflowPunct w:val="0"/>
        <w:spacing w:line="287" w:lineRule="auto"/>
        <w:ind w:left="118" w:right="109" w:firstLine="0"/>
        <w:rPr>
          <w:color w:val="000000"/>
        </w:rPr>
      </w:pPr>
      <w:r>
        <w:rPr>
          <w:b/>
          <w:bCs/>
          <w:color w:val="002A5C"/>
          <w:spacing w:val="1"/>
          <w:w w:val="105"/>
        </w:rPr>
        <w:t>Educa</w:t>
      </w:r>
      <w:r>
        <w:rPr>
          <w:b/>
          <w:bCs/>
          <w:color w:val="002A5C"/>
          <w:w w:val="105"/>
        </w:rPr>
        <w:t>ti</w:t>
      </w:r>
      <w:r>
        <w:rPr>
          <w:b/>
          <w:bCs/>
          <w:color w:val="002A5C"/>
          <w:spacing w:val="1"/>
          <w:w w:val="105"/>
        </w:rPr>
        <w:t>ona</w:t>
      </w:r>
      <w:r>
        <w:rPr>
          <w:b/>
          <w:bCs/>
          <w:color w:val="002A5C"/>
          <w:w w:val="105"/>
        </w:rPr>
        <w:t>l</w:t>
      </w:r>
      <w:r>
        <w:rPr>
          <w:b/>
          <w:bCs/>
          <w:color w:val="002A5C"/>
          <w:spacing w:val="3"/>
          <w:w w:val="105"/>
        </w:rPr>
        <w:t xml:space="preserve"> </w:t>
      </w:r>
      <w:r>
        <w:rPr>
          <w:b/>
          <w:bCs/>
          <w:color w:val="002A5C"/>
          <w:spacing w:val="2"/>
          <w:w w:val="105"/>
        </w:rPr>
        <w:t>G</w:t>
      </w:r>
      <w:r>
        <w:rPr>
          <w:b/>
          <w:bCs/>
          <w:color w:val="002A5C"/>
          <w:spacing w:val="1"/>
          <w:w w:val="105"/>
        </w:rPr>
        <w:t>ran</w:t>
      </w:r>
      <w:r>
        <w:rPr>
          <w:b/>
          <w:bCs/>
          <w:color w:val="002A5C"/>
          <w:w w:val="105"/>
        </w:rPr>
        <w:t>t</w:t>
      </w:r>
      <w:r>
        <w:rPr>
          <w:color w:val="002A5C"/>
          <w:w w:val="105"/>
        </w:rPr>
        <w:t xml:space="preserve">: </w:t>
      </w:r>
      <w:r>
        <w:rPr>
          <w:color w:val="002A5C"/>
          <w:spacing w:val="7"/>
          <w:w w:val="105"/>
        </w:rPr>
        <w:t xml:space="preserve"> </w:t>
      </w:r>
      <w:r>
        <w:rPr>
          <w:color w:val="002A5C"/>
          <w:spacing w:val="1"/>
          <w:w w:val="105"/>
        </w:rPr>
        <w:t>A</w:t>
      </w:r>
      <w:r>
        <w:rPr>
          <w:color w:val="002A5C"/>
          <w:w w:val="105"/>
        </w:rPr>
        <w:t>ll</w:t>
      </w:r>
      <w:r>
        <w:rPr>
          <w:color w:val="002A5C"/>
          <w:spacing w:val="3"/>
          <w:w w:val="105"/>
        </w:rPr>
        <w:t xml:space="preserve"> </w:t>
      </w:r>
      <w:r>
        <w:rPr>
          <w:color w:val="002A5C"/>
          <w:w w:val="105"/>
        </w:rPr>
        <w:t>f</w:t>
      </w:r>
      <w:r>
        <w:rPr>
          <w:color w:val="002A5C"/>
          <w:spacing w:val="1"/>
          <w:w w:val="105"/>
        </w:rPr>
        <w:t>un</w:t>
      </w:r>
      <w:r>
        <w:rPr>
          <w:color w:val="002A5C"/>
          <w:w w:val="105"/>
        </w:rPr>
        <w:t>ds</w:t>
      </w:r>
      <w:r>
        <w:rPr>
          <w:color w:val="002A5C"/>
          <w:spacing w:val="5"/>
          <w:w w:val="105"/>
        </w:rPr>
        <w:t xml:space="preserve"> </w:t>
      </w:r>
      <w:r>
        <w:rPr>
          <w:color w:val="002A5C"/>
          <w:w w:val="105"/>
        </w:rPr>
        <w:t>f</w:t>
      </w:r>
      <w:r>
        <w:rPr>
          <w:color w:val="002A5C"/>
          <w:spacing w:val="1"/>
          <w:w w:val="105"/>
        </w:rPr>
        <w:t>ro</w:t>
      </w:r>
      <w:r>
        <w:rPr>
          <w:color w:val="002A5C"/>
          <w:w w:val="105"/>
        </w:rPr>
        <w:t>m</w:t>
      </w:r>
      <w:r>
        <w:rPr>
          <w:color w:val="002A5C"/>
          <w:spacing w:val="5"/>
          <w:w w:val="105"/>
        </w:rPr>
        <w:t xml:space="preserve"> </w:t>
      </w:r>
      <w:r>
        <w:rPr>
          <w:color w:val="002A5C"/>
          <w:w w:val="105"/>
        </w:rPr>
        <w:t>both</w:t>
      </w:r>
      <w:r>
        <w:rPr>
          <w:color w:val="002A5C"/>
          <w:spacing w:val="5"/>
          <w:w w:val="105"/>
        </w:rPr>
        <w:t xml:space="preserve"> </w:t>
      </w:r>
      <w:r>
        <w:rPr>
          <w:color w:val="002A5C"/>
          <w:w w:val="105"/>
        </w:rPr>
        <w:t>f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r-profit</w:t>
      </w:r>
      <w:r>
        <w:rPr>
          <w:color w:val="002A5C"/>
          <w:spacing w:val="3"/>
          <w:w w:val="105"/>
        </w:rPr>
        <w:t xml:space="preserve"> </w:t>
      </w:r>
      <w:r>
        <w:rPr>
          <w:color w:val="002A5C"/>
          <w:spacing w:val="1"/>
          <w:w w:val="105"/>
        </w:rPr>
        <w:t>an</w:t>
      </w:r>
      <w:r>
        <w:rPr>
          <w:color w:val="002A5C"/>
          <w:w w:val="105"/>
        </w:rPr>
        <w:t>d</w:t>
      </w:r>
      <w:r>
        <w:rPr>
          <w:color w:val="002A5C"/>
          <w:spacing w:val="5"/>
          <w:w w:val="105"/>
        </w:rPr>
        <w:t xml:space="preserve"> 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ot-fo</w:t>
      </w:r>
      <w:r>
        <w:rPr>
          <w:color w:val="002A5C"/>
          <w:spacing w:val="1"/>
          <w:w w:val="105"/>
        </w:rPr>
        <w:t>r</w:t>
      </w:r>
      <w:r>
        <w:rPr>
          <w:color w:val="002A5C"/>
          <w:w w:val="105"/>
        </w:rPr>
        <w:t>-profit</w:t>
      </w:r>
      <w:r>
        <w:rPr>
          <w:color w:val="002A5C"/>
          <w:spacing w:val="3"/>
          <w:w w:val="105"/>
        </w:rPr>
        <w:t xml:space="preserve"> </w:t>
      </w:r>
      <w:r>
        <w:rPr>
          <w:color w:val="002A5C"/>
          <w:spacing w:val="1"/>
          <w:w w:val="105"/>
        </w:rPr>
        <w:t>organ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za</w:t>
      </w:r>
      <w:r>
        <w:rPr>
          <w:color w:val="002A5C"/>
          <w:w w:val="105"/>
        </w:rPr>
        <w:t>ti</w:t>
      </w:r>
      <w:r>
        <w:rPr>
          <w:color w:val="002A5C"/>
          <w:spacing w:val="1"/>
          <w:w w:val="105"/>
        </w:rPr>
        <w:t>on</w:t>
      </w:r>
      <w:r>
        <w:rPr>
          <w:color w:val="002A5C"/>
          <w:w w:val="105"/>
        </w:rPr>
        <w:t>s</w:t>
      </w:r>
      <w:r>
        <w:rPr>
          <w:color w:val="002A5C"/>
          <w:spacing w:val="5"/>
          <w:w w:val="105"/>
        </w:rPr>
        <w:t xml:space="preserve"> </w:t>
      </w:r>
      <w:r>
        <w:rPr>
          <w:color w:val="002A5C"/>
          <w:spacing w:val="1"/>
          <w:w w:val="105"/>
        </w:rPr>
        <w:t>mus</w:t>
      </w:r>
      <w:r>
        <w:rPr>
          <w:color w:val="002A5C"/>
          <w:w w:val="105"/>
        </w:rPr>
        <w:t>t</w:t>
      </w:r>
      <w:r>
        <w:rPr>
          <w:color w:val="002A5C"/>
          <w:spacing w:val="4"/>
          <w:w w:val="105"/>
        </w:rPr>
        <w:t xml:space="preserve"> </w:t>
      </w:r>
      <w:r>
        <w:rPr>
          <w:color w:val="002A5C"/>
          <w:w w:val="105"/>
        </w:rPr>
        <w:t>be</w:t>
      </w:r>
      <w:r>
        <w:rPr>
          <w:color w:val="002A5C"/>
          <w:spacing w:val="5"/>
          <w:w w:val="105"/>
        </w:rPr>
        <w:t xml:space="preserve"> </w:t>
      </w:r>
      <w:r>
        <w:rPr>
          <w:color w:val="002A5C"/>
          <w:w w:val="105"/>
        </w:rPr>
        <w:t>in</w:t>
      </w:r>
      <w:r>
        <w:rPr>
          <w:color w:val="002A5C"/>
          <w:spacing w:val="4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>e</w:t>
      </w:r>
      <w:r>
        <w:rPr>
          <w:color w:val="002A5C"/>
          <w:spacing w:val="5"/>
          <w:w w:val="105"/>
        </w:rPr>
        <w:t xml:space="preserve"> </w:t>
      </w:r>
      <w:r>
        <w:rPr>
          <w:color w:val="002A5C"/>
          <w:w w:val="105"/>
        </w:rPr>
        <w:t>f</w:t>
      </w:r>
      <w:r>
        <w:rPr>
          <w:color w:val="002A5C"/>
          <w:spacing w:val="1"/>
          <w:w w:val="105"/>
        </w:rPr>
        <w:t>or</w:t>
      </w:r>
      <w:r>
        <w:rPr>
          <w:color w:val="002A5C"/>
          <w:w w:val="105"/>
        </w:rPr>
        <w:t>m</w:t>
      </w:r>
      <w:r>
        <w:rPr>
          <w:color w:val="002A5C"/>
          <w:spacing w:val="5"/>
          <w:w w:val="105"/>
        </w:rPr>
        <w:t xml:space="preserve">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f</w:t>
      </w:r>
      <w:r>
        <w:rPr>
          <w:color w:val="002A5C"/>
          <w:w w:val="110"/>
        </w:rPr>
        <w:t xml:space="preserve">  </w:t>
      </w:r>
      <w:r>
        <w:rPr>
          <w:color w:val="002A5C"/>
          <w:spacing w:val="1"/>
          <w:w w:val="105"/>
        </w:rPr>
        <w:t>a</w:t>
      </w:r>
      <w:r>
        <w:rPr>
          <w:color w:val="002A5C"/>
          <w:w w:val="105"/>
        </w:rPr>
        <w:t>n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spacing w:val="1"/>
          <w:w w:val="105"/>
        </w:rPr>
        <w:t>educa</w:t>
      </w:r>
      <w:r>
        <w:rPr>
          <w:color w:val="002A5C"/>
          <w:w w:val="105"/>
        </w:rPr>
        <w:t>ti</w:t>
      </w:r>
      <w:r>
        <w:rPr>
          <w:color w:val="002A5C"/>
          <w:spacing w:val="1"/>
          <w:w w:val="105"/>
        </w:rPr>
        <w:t>ona</w:t>
      </w:r>
      <w:r>
        <w:rPr>
          <w:color w:val="002A5C"/>
          <w:w w:val="105"/>
        </w:rPr>
        <w:t>l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spacing w:val="1"/>
          <w:w w:val="105"/>
        </w:rPr>
        <w:t>gran</w:t>
      </w:r>
      <w:r>
        <w:rPr>
          <w:color w:val="002A5C"/>
          <w:w w:val="105"/>
        </w:rPr>
        <w:t>t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>p</w:t>
      </w:r>
      <w:r>
        <w:rPr>
          <w:color w:val="002A5C"/>
          <w:spacing w:val="1"/>
          <w:w w:val="105"/>
        </w:rPr>
        <w:t>ayab</w:t>
      </w:r>
      <w:r>
        <w:rPr>
          <w:color w:val="002A5C"/>
          <w:w w:val="105"/>
        </w:rPr>
        <w:t>le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>to 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>e i</w:t>
      </w:r>
      <w:r>
        <w:rPr>
          <w:color w:val="002A5C"/>
          <w:spacing w:val="1"/>
          <w:w w:val="105"/>
        </w:rPr>
        <w:t>ns</w:t>
      </w:r>
      <w:r>
        <w:rPr>
          <w:color w:val="002A5C"/>
          <w:w w:val="105"/>
        </w:rPr>
        <w:t>tituti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n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 xml:space="preserve">r </w:t>
      </w:r>
      <w:r>
        <w:rPr>
          <w:color w:val="002A5C"/>
          <w:spacing w:val="1"/>
          <w:w w:val="105"/>
        </w:rPr>
        <w:t>organ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za</w:t>
      </w:r>
      <w:r>
        <w:rPr>
          <w:color w:val="002A5C"/>
          <w:w w:val="105"/>
        </w:rPr>
        <w:t>ti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 xml:space="preserve">n </w:t>
      </w:r>
      <w:r>
        <w:rPr>
          <w:color w:val="002A5C"/>
          <w:spacing w:val="1"/>
          <w:w w:val="105"/>
        </w:rPr>
        <w:t>s</w:t>
      </w:r>
      <w:r>
        <w:rPr>
          <w:color w:val="002A5C"/>
          <w:w w:val="105"/>
        </w:rPr>
        <w:t>p</w:t>
      </w:r>
      <w:r>
        <w:rPr>
          <w:color w:val="002A5C"/>
          <w:spacing w:val="1"/>
          <w:w w:val="105"/>
        </w:rPr>
        <w:t>onsor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g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 xml:space="preserve">e </w:t>
      </w:r>
      <w:r>
        <w:rPr>
          <w:color w:val="002A5C"/>
          <w:spacing w:val="2"/>
          <w:w w:val="105"/>
        </w:rPr>
        <w:t>CP</w:t>
      </w:r>
      <w:r>
        <w:rPr>
          <w:color w:val="002A5C"/>
          <w:w w:val="105"/>
        </w:rPr>
        <w:t>D acti</w:t>
      </w:r>
      <w:r>
        <w:rPr>
          <w:color w:val="002A5C"/>
          <w:spacing w:val="1"/>
          <w:w w:val="105"/>
        </w:rPr>
        <w:t>v</w:t>
      </w:r>
      <w:r>
        <w:rPr>
          <w:color w:val="002A5C"/>
          <w:w w:val="105"/>
        </w:rPr>
        <w:t>it</w:t>
      </w:r>
      <w:r>
        <w:rPr>
          <w:color w:val="002A5C"/>
          <w:spacing w:val="1"/>
          <w:w w:val="105"/>
        </w:rPr>
        <w:t>y</w:t>
      </w:r>
      <w:r>
        <w:rPr>
          <w:color w:val="002A5C"/>
          <w:w w:val="105"/>
        </w:rPr>
        <w:t>,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spacing w:val="1"/>
          <w:w w:val="105"/>
        </w:rPr>
        <w:t>w</w:t>
      </w:r>
      <w:r>
        <w:rPr>
          <w:color w:val="002A5C"/>
          <w:w w:val="105"/>
        </w:rPr>
        <w:t xml:space="preserve">ith </w:t>
      </w:r>
      <w:r>
        <w:rPr>
          <w:color w:val="002A5C"/>
          <w:spacing w:val="1"/>
          <w:w w:val="105"/>
        </w:rPr>
        <w:t>no s</w:t>
      </w:r>
      <w:r>
        <w:rPr>
          <w:color w:val="002A5C"/>
          <w:w w:val="105"/>
        </w:rPr>
        <w:t>ti</w:t>
      </w:r>
      <w:r>
        <w:rPr>
          <w:color w:val="002A5C"/>
          <w:spacing w:val="1"/>
          <w:w w:val="105"/>
        </w:rPr>
        <w:t>pu</w:t>
      </w:r>
      <w:r>
        <w:rPr>
          <w:color w:val="002A5C"/>
          <w:w w:val="105"/>
        </w:rPr>
        <w:t>l</w:t>
      </w:r>
      <w:r>
        <w:rPr>
          <w:color w:val="002A5C"/>
          <w:spacing w:val="1"/>
          <w:w w:val="105"/>
        </w:rPr>
        <w:t>at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on</w:t>
      </w:r>
      <w:r>
        <w:rPr>
          <w:color w:val="002A5C"/>
          <w:w w:val="105"/>
        </w:rPr>
        <w:t>s</w:t>
      </w:r>
      <w:r>
        <w:rPr>
          <w:color w:val="002A5C"/>
          <w:spacing w:val="1"/>
          <w:w w:val="105"/>
        </w:rPr>
        <w:t xml:space="preserve"> at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ache</w:t>
      </w:r>
      <w:r>
        <w:rPr>
          <w:color w:val="002A5C"/>
          <w:w w:val="105"/>
        </w:rPr>
        <w:t>d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spacing w:val="1"/>
          <w:w w:val="105"/>
        </w:rPr>
        <w:t>suc</w:t>
      </w:r>
      <w:r>
        <w:rPr>
          <w:color w:val="002A5C"/>
          <w:w w:val="105"/>
        </w:rPr>
        <w:t>h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spacing w:val="1"/>
          <w:w w:val="105"/>
        </w:rPr>
        <w:t>a</w:t>
      </w:r>
      <w:r>
        <w:rPr>
          <w:color w:val="002A5C"/>
          <w:w w:val="105"/>
        </w:rPr>
        <w:t>s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spacing w:val="1"/>
          <w:w w:val="105"/>
        </w:rPr>
        <w:t>se</w:t>
      </w:r>
      <w:r>
        <w:rPr>
          <w:color w:val="002A5C"/>
          <w:w w:val="105"/>
        </w:rPr>
        <w:t>lecti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g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w w:val="105"/>
        </w:rPr>
        <w:t>f</w:t>
      </w:r>
      <w:r>
        <w:rPr>
          <w:color w:val="002A5C"/>
          <w:spacing w:val="1"/>
          <w:w w:val="105"/>
        </w:rPr>
        <w:t>acu</w:t>
      </w:r>
      <w:r>
        <w:rPr>
          <w:color w:val="002A5C"/>
          <w:w w:val="105"/>
        </w:rPr>
        <w:t>lt</w:t>
      </w:r>
      <w:r>
        <w:rPr>
          <w:color w:val="002A5C"/>
          <w:spacing w:val="1"/>
          <w:w w:val="105"/>
        </w:rPr>
        <w:t>y</w:t>
      </w:r>
      <w:r>
        <w:rPr>
          <w:color w:val="002A5C"/>
          <w:w w:val="105"/>
        </w:rPr>
        <w:t>,</w:t>
      </w:r>
      <w:r>
        <w:rPr>
          <w:color w:val="002A5C"/>
          <w:spacing w:val="1"/>
          <w:w w:val="105"/>
        </w:rPr>
        <w:t xml:space="preserve"> authors</w:t>
      </w:r>
      <w:r>
        <w:rPr>
          <w:color w:val="002A5C"/>
          <w:w w:val="105"/>
        </w:rPr>
        <w:t>,</w:t>
      </w:r>
      <w:r>
        <w:rPr>
          <w:color w:val="002A5C"/>
          <w:spacing w:val="1"/>
          <w:w w:val="105"/>
        </w:rPr>
        <w:t xml:space="preserve"> par</w:t>
      </w:r>
      <w:r>
        <w:rPr>
          <w:color w:val="002A5C"/>
          <w:w w:val="105"/>
        </w:rPr>
        <w:t>tici</w:t>
      </w:r>
      <w:r>
        <w:rPr>
          <w:color w:val="002A5C"/>
          <w:spacing w:val="1"/>
          <w:w w:val="105"/>
        </w:rPr>
        <w:t>pants</w:t>
      </w:r>
      <w:r>
        <w:rPr>
          <w:color w:val="002A5C"/>
          <w:w w:val="105"/>
        </w:rPr>
        <w:t xml:space="preserve">,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r</w:t>
      </w:r>
      <w:r>
        <w:rPr>
          <w:color w:val="002A5C"/>
          <w:spacing w:val="1"/>
          <w:w w:val="105"/>
        </w:rPr>
        <w:t xml:space="preserve"> an</w:t>
      </w:r>
      <w:r>
        <w:rPr>
          <w:color w:val="002A5C"/>
          <w:w w:val="105"/>
        </w:rPr>
        <w:t>y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spacing w:val="1"/>
          <w:w w:val="105"/>
        </w:rPr>
        <w:t>mat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er</w:t>
      </w:r>
      <w:r>
        <w:rPr>
          <w:color w:val="002A5C"/>
          <w:w w:val="105"/>
        </w:rPr>
        <w:t>s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spacing w:val="1"/>
          <w:w w:val="105"/>
        </w:rPr>
        <w:t>re</w:t>
      </w:r>
      <w:r>
        <w:rPr>
          <w:color w:val="002A5C"/>
          <w:w w:val="105"/>
        </w:rPr>
        <w:t>l</w:t>
      </w:r>
      <w:r>
        <w:rPr>
          <w:color w:val="002A5C"/>
          <w:spacing w:val="1"/>
          <w:w w:val="105"/>
        </w:rPr>
        <w:t>ate</w:t>
      </w:r>
      <w:r>
        <w:rPr>
          <w:color w:val="002A5C"/>
          <w:w w:val="105"/>
        </w:rPr>
        <w:t>d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w w:val="105"/>
        </w:rPr>
        <w:t>to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>e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w w:val="105"/>
        </w:rPr>
        <w:t>cont</w:t>
      </w:r>
      <w:r>
        <w:rPr>
          <w:color w:val="002A5C"/>
          <w:spacing w:val="1"/>
          <w:w w:val="105"/>
        </w:rPr>
        <w:t>ent</w:t>
      </w:r>
      <w:r>
        <w:rPr>
          <w:color w:val="002A5C"/>
          <w:w w:val="105"/>
        </w:rPr>
        <w:t>.</w:t>
      </w:r>
    </w:p>
    <w:p w14:paraId="2830D8E7" w14:textId="77777777" w:rsidR="00ED5D35" w:rsidRDefault="00ED5D35">
      <w:pPr>
        <w:kinsoku w:val="0"/>
        <w:overflowPunct w:val="0"/>
        <w:spacing w:before="6" w:line="240" w:lineRule="exact"/>
      </w:pPr>
    </w:p>
    <w:p w14:paraId="74FDDC6C" w14:textId="77777777" w:rsidR="00ED5D35" w:rsidRDefault="006D501B">
      <w:pPr>
        <w:pStyle w:val="Heading1"/>
        <w:kinsoku w:val="0"/>
        <w:overflowPunct w:val="0"/>
        <w:rPr>
          <w:b w:val="0"/>
          <w:bCs w:val="0"/>
          <w:color w:val="000000"/>
        </w:rPr>
      </w:pPr>
      <w:r>
        <w:rPr>
          <w:color w:val="002A5C"/>
          <w:w w:val="95"/>
        </w:rPr>
        <w:t>Sponsors</w:t>
      </w:r>
      <w:r>
        <w:rPr>
          <w:color w:val="002A5C"/>
          <w:spacing w:val="1"/>
          <w:w w:val="95"/>
        </w:rPr>
        <w:t>h</w:t>
      </w:r>
      <w:r>
        <w:rPr>
          <w:color w:val="002A5C"/>
          <w:w w:val="95"/>
        </w:rPr>
        <w:t xml:space="preserve">ip </w:t>
      </w:r>
      <w:r>
        <w:rPr>
          <w:color w:val="002A5C"/>
          <w:spacing w:val="15"/>
          <w:w w:val="95"/>
        </w:rPr>
        <w:t>Conditions</w:t>
      </w:r>
    </w:p>
    <w:p w14:paraId="49FE1884" w14:textId="77777777" w:rsidR="00ED5D35" w:rsidRDefault="00ED5D35">
      <w:pPr>
        <w:kinsoku w:val="0"/>
        <w:overflowPunct w:val="0"/>
        <w:spacing w:before="15" w:line="280" w:lineRule="exact"/>
        <w:rPr>
          <w:sz w:val="28"/>
          <w:szCs w:val="28"/>
        </w:rPr>
      </w:pPr>
    </w:p>
    <w:p w14:paraId="33FF4E67" w14:textId="77777777" w:rsidR="00ED5D35" w:rsidRDefault="006D108B">
      <w:pPr>
        <w:pStyle w:val="BodyText"/>
        <w:numPr>
          <w:ilvl w:val="0"/>
          <w:numId w:val="2"/>
        </w:numPr>
        <w:tabs>
          <w:tab w:val="left" w:pos="480"/>
        </w:tabs>
        <w:kinsoku w:val="0"/>
        <w:overflowPunct w:val="0"/>
        <w:spacing w:line="289" w:lineRule="auto"/>
        <w:ind w:left="479" w:right="513" w:hanging="360"/>
        <w:rPr>
          <w:color w:val="000000"/>
        </w:rPr>
      </w:pPr>
      <w:r>
        <w:rPr>
          <w:b/>
          <w:bCs/>
          <w:color w:val="002A5C"/>
          <w:spacing w:val="2"/>
          <w:w w:val="105"/>
        </w:rPr>
        <w:t>E</w:t>
      </w:r>
      <w:r>
        <w:rPr>
          <w:b/>
          <w:bCs/>
          <w:color w:val="002A5C"/>
          <w:w w:val="105"/>
        </w:rPr>
        <w:t>li</w:t>
      </w:r>
      <w:r>
        <w:rPr>
          <w:b/>
          <w:bCs/>
          <w:color w:val="002A5C"/>
          <w:spacing w:val="1"/>
          <w:w w:val="105"/>
        </w:rPr>
        <w:t>g</w:t>
      </w:r>
      <w:r>
        <w:rPr>
          <w:b/>
          <w:bCs/>
          <w:color w:val="002A5C"/>
          <w:w w:val="105"/>
        </w:rPr>
        <w:t>i</w:t>
      </w:r>
      <w:r>
        <w:rPr>
          <w:b/>
          <w:bCs/>
          <w:color w:val="002A5C"/>
          <w:spacing w:val="1"/>
          <w:w w:val="105"/>
        </w:rPr>
        <w:t>b</w:t>
      </w:r>
      <w:r>
        <w:rPr>
          <w:b/>
          <w:bCs/>
          <w:color w:val="002A5C"/>
          <w:w w:val="105"/>
        </w:rPr>
        <w:t>ili</w:t>
      </w:r>
      <w:r>
        <w:rPr>
          <w:b/>
          <w:bCs/>
          <w:color w:val="002A5C"/>
          <w:spacing w:val="1"/>
          <w:w w:val="105"/>
        </w:rPr>
        <w:t>ty</w:t>
      </w:r>
      <w:r>
        <w:rPr>
          <w:b/>
          <w:bCs/>
          <w:color w:val="002A5C"/>
          <w:w w:val="105"/>
        </w:rPr>
        <w:t>:</w:t>
      </w:r>
      <w:r>
        <w:rPr>
          <w:b/>
          <w:bCs/>
          <w:color w:val="002A5C"/>
          <w:spacing w:val="-6"/>
          <w:w w:val="105"/>
        </w:rPr>
        <w:t xml:space="preserve"> </w:t>
      </w:r>
      <w:r>
        <w:rPr>
          <w:color w:val="002A5C"/>
          <w:spacing w:val="2"/>
          <w:w w:val="105"/>
        </w:rPr>
        <w:t>S</w:t>
      </w:r>
      <w:r>
        <w:rPr>
          <w:color w:val="002A5C"/>
          <w:spacing w:val="1"/>
          <w:w w:val="105"/>
        </w:rPr>
        <w:t>ponsor</w:t>
      </w:r>
      <w:r>
        <w:rPr>
          <w:color w:val="002A5C"/>
          <w:w w:val="105"/>
        </w:rPr>
        <w:t>s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spacing w:val="1"/>
          <w:w w:val="105"/>
        </w:rPr>
        <w:t>sha</w:t>
      </w:r>
      <w:r>
        <w:rPr>
          <w:color w:val="002A5C"/>
          <w:w w:val="105"/>
        </w:rPr>
        <w:t>ll</w:t>
      </w:r>
      <w:r>
        <w:rPr>
          <w:color w:val="002A5C"/>
          <w:spacing w:val="-5"/>
          <w:w w:val="105"/>
        </w:rPr>
        <w:t xml:space="preserve"> </w:t>
      </w:r>
      <w:r>
        <w:rPr>
          <w:color w:val="002A5C"/>
          <w:w w:val="105"/>
        </w:rPr>
        <w:t>c</w:t>
      </w:r>
      <w:r>
        <w:rPr>
          <w:color w:val="002A5C"/>
          <w:spacing w:val="1"/>
          <w:w w:val="105"/>
        </w:rPr>
        <w:t>om</w:t>
      </w:r>
      <w:r>
        <w:rPr>
          <w:color w:val="002A5C"/>
          <w:w w:val="105"/>
        </w:rPr>
        <w:t>ply</w:t>
      </w:r>
      <w:r>
        <w:rPr>
          <w:color w:val="002A5C"/>
          <w:spacing w:val="-5"/>
          <w:w w:val="105"/>
        </w:rPr>
        <w:t xml:space="preserve"> </w:t>
      </w:r>
      <w:r>
        <w:rPr>
          <w:color w:val="002A5C"/>
          <w:spacing w:val="1"/>
          <w:w w:val="105"/>
        </w:rPr>
        <w:t>w</w:t>
      </w:r>
      <w:r>
        <w:rPr>
          <w:color w:val="002A5C"/>
          <w:w w:val="105"/>
        </w:rPr>
        <w:t>ith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>e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spacing w:val="2"/>
          <w:w w:val="105"/>
        </w:rPr>
        <w:t>C</w:t>
      </w:r>
      <w:r>
        <w:rPr>
          <w:color w:val="002A5C"/>
          <w:spacing w:val="1"/>
          <w:w w:val="105"/>
        </w:rPr>
        <w:t>ana</w:t>
      </w:r>
      <w:r>
        <w:rPr>
          <w:color w:val="002A5C"/>
          <w:w w:val="105"/>
        </w:rPr>
        <w:t>di</w:t>
      </w:r>
      <w:r>
        <w:rPr>
          <w:color w:val="002A5C"/>
          <w:spacing w:val="1"/>
          <w:w w:val="105"/>
        </w:rPr>
        <w:t>a</w:t>
      </w:r>
      <w:r>
        <w:rPr>
          <w:color w:val="002A5C"/>
          <w:w w:val="105"/>
        </w:rPr>
        <w:t>n</w:t>
      </w:r>
      <w:r>
        <w:rPr>
          <w:color w:val="002A5C"/>
          <w:spacing w:val="-5"/>
          <w:w w:val="105"/>
        </w:rPr>
        <w:t xml:space="preserve"> </w:t>
      </w:r>
      <w:r>
        <w:rPr>
          <w:color w:val="002A5C"/>
          <w:spacing w:val="1"/>
          <w:w w:val="105"/>
        </w:rPr>
        <w:t>Me</w:t>
      </w:r>
      <w:r>
        <w:rPr>
          <w:color w:val="002A5C"/>
          <w:w w:val="105"/>
        </w:rPr>
        <w:t>dic</w:t>
      </w:r>
      <w:r>
        <w:rPr>
          <w:color w:val="002A5C"/>
          <w:spacing w:val="1"/>
          <w:w w:val="105"/>
        </w:rPr>
        <w:t>a</w:t>
      </w:r>
      <w:r>
        <w:rPr>
          <w:color w:val="002A5C"/>
          <w:w w:val="105"/>
        </w:rPr>
        <w:t>l</w:t>
      </w:r>
      <w:r>
        <w:rPr>
          <w:color w:val="002A5C"/>
          <w:spacing w:val="-5"/>
          <w:w w:val="105"/>
        </w:rPr>
        <w:t xml:space="preserve"> </w:t>
      </w:r>
      <w:r>
        <w:rPr>
          <w:color w:val="002A5C"/>
          <w:spacing w:val="2"/>
          <w:w w:val="105"/>
        </w:rPr>
        <w:t>A</w:t>
      </w:r>
      <w:r>
        <w:rPr>
          <w:color w:val="002A5C"/>
          <w:spacing w:val="1"/>
          <w:w w:val="105"/>
        </w:rPr>
        <w:t>ss</w:t>
      </w:r>
      <w:r>
        <w:rPr>
          <w:color w:val="002A5C"/>
          <w:w w:val="105"/>
        </w:rPr>
        <w:t>oci</w:t>
      </w:r>
      <w:r>
        <w:rPr>
          <w:color w:val="002A5C"/>
          <w:spacing w:val="1"/>
          <w:w w:val="105"/>
        </w:rPr>
        <w:t>a</w:t>
      </w:r>
      <w:r>
        <w:rPr>
          <w:color w:val="002A5C"/>
          <w:w w:val="105"/>
        </w:rPr>
        <w:t>ti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n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w w:val="105"/>
        </w:rPr>
        <w:t>(“</w:t>
      </w:r>
      <w:r>
        <w:rPr>
          <w:color w:val="002A5C"/>
          <w:spacing w:val="2"/>
          <w:w w:val="105"/>
        </w:rPr>
        <w:t>C</w:t>
      </w:r>
      <w:r>
        <w:rPr>
          <w:color w:val="002A5C"/>
          <w:spacing w:val="1"/>
          <w:w w:val="105"/>
        </w:rPr>
        <w:t>M</w:t>
      </w:r>
      <w:r>
        <w:rPr>
          <w:color w:val="002A5C"/>
          <w:spacing w:val="2"/>
          <w:w w:val="105"/>
        </w:rPr>
        <w:t>A</w:t>
      </w:r>
      <w:r>
        <w:rPr>
          <w:color w:val="002A5C"/>
          <w:w w:val="105"/>
        </w:rPr>
        <w:t>”)</w:t>
      </w:r>
      <w:r>
        <w:rPr>
          <w:color w:val="002A5C"/>
          <w:spacing w:val="-5"/>
          <w:w w:val="105"/>
        </w:rPr>
        <w:t xml:space="preserve"> </w:t>
      </w:r>
      <w:r>
        <w:rPr>
          <w:color w:val="002A5C"/>
          <w:spacing w:val="2"/>
          <w:w w:val="105"/>
        </w:rPr>
        <w:t>C</w:t>
      </w:r>
      <w:r>
        <w:rPr>
          <w:color w:val="002A5C"/>
          <w:spacing w:val="1"/>
          <w:w w:val="105"/>
        </w:rPr>
        <w:t>od</w:t>
      </w:r>
      <w:r>
        <w:rPr>
          <w:color w:val="002A5C"/>
          <w:w w:val="105"/>
        </w:rPr>
        <w:t>e</w:t>
      </w:r>
      <w:r>
        <w:rPr>
          <w:color w:val="002A5C"/>
          <w:spacing w:val="-5"/>
          <w:w w:val="105"/>
        </w:rPr>
        <w:t xml:space="preserve"> </w:t>
      </w:r>
      <w:r>
        <w:rPr>
          <w:color w:val="002A5C"/>
          <w:w w:val="105"/>
        </w:rPr>
        <w:t>of</w:t>
      </w:r>
      <w:r>
        <w:rPr>
          <w:color w:val="002A5C"/>
          <w:spacing w:val="-5"/>
          <w:w w:val="105"/>
        </w:rPr>
        <w:t xml:space="preserve"> </w:t>
      </w:r>
      <w:r>
        <w:rPr>
          <w:color w:val="002A5C"/>
          <w:spacing w:val="1"/>
          <w:w w:val="105"/>
        </w:rPr>
        <w:t>Eth</w:t>
      </w:r>
      <w:r>
        <w:rPr>
          <w:color w:val="002A5C"/>
          <w:w w:val="105"/>
        </w:rPr>
        <w:t>ic</w:t>
      </w:r>
      <w:r>
        <w:rPr>
          <w:color w:val="002A5C"/>
          <w:spacing w:val="1"/>
          <w:w w:val="105"/>
        </w:rPr>
        <w:t>s</w:t>
      </w:r>
      <w:r>
        <w:rPr>
          <w:color w:val="002A5C"/>
          <w:w w:val="105"/>
        </w:rPr>
        <w:t>,</w:t>
      </w:r>
      <w:r>
        <w:rPr>
          <w:color w:val="002A5C"/>
          <w:w w:val="103"/>
        </w:rPr>
        <w:t xml:space="preserve"> </w:t>
      </w:r>
      <w:hyperlink r:id="rId12" w:history="1">
        <w:r>
          <w:rPr>
            <w:color w:val="0000FF"/>
            <w:spacing w:val="2"/>
            <w:w w:val="105"/>
            <w:u w:val="single"/>
          </w:rPr>
          <w:t>C</w:t>
        </w:r>
        <w:r>
          <w:rPr>
            <w:color w:val="0000FF"/>
            <w:spacing w:val="1"/>
            <w:w w:val="105"/>
            <w:u w:val="single"/>
          </w:rPr>
          <w:t>M</w:t>
        </w:r>
        <w:r>
          <w:rPr>
            <w:color w:val="0000FF"/>
            <w:w w:val="105"/>
            <w:u w:val="single"/>
          </w:rPr>
          <w:t xml:space="preserve">A </w:t>
        </w:r>
        <w:r>
          <w:rPr>
            <w:color w:val="0000FF"/>
            <w:spacing w:val="2"/>
            <w:w w:val="105"/>
            <w:u w:val="single"/>
          </w:rPr>
          <w:t>G</w:t>
        </w:r>
        <w:r>
          <w:rPr>
            <w:color w:val="0000FF"/>
            <w:spacing w:val="1"/>
            <w:w w:val="105"/>
            <w:u w:val="single"/>
          </w:rPr>
          <w:t>u</w:t>
        </w:r>
        <w:r>
          <w:rPr>
            <w:color w:val="0000FF"/>
            <w:w w:val="105"/>
            <w:u w:val="single"/>
          </w:rPr>
          <w:t>id</w:t>
        </w:r>
        <w:r>
          <w:rPr>
            <w:color w:val="0000FF"/>
            <w:spacing w:val="1"/>
            <w:w w:val="105"/>
            <w:u w:val="single"/>
          </w:rPr>
          <w:t>e</w:t>
        </w:r>
        <w:r>
          <w:rPr>
            <w:color w:val="0000FF"/>
            <w:w w:val="105"/>
            <w:u w:val="single"/>
          </w:rPr>
          <w:t>li</w:t>
        </w:r>
        <w:r>
          <w:rPr>
            <w:color w:val="0000FF"/>
            <w:spacing w:val="1"/>
            <w:w w:val="105"/>
            <w:u w:val="single"/>
          </w:rPr>
          <w:t>nes</w:t>
        </w:r>
        <w:r>
          <w:rPr>
            <w:color w:val="0000FF"/>
            <w:spacing w:val="-3"/>
            <w:w w:val="105"/>
            <w:u w:val="single"/>
          </w:rPr>
          <w:t xml:space="preserve"> </w:t>
        </w:r>
        <w:r>
          <w:rPr>
            <w:color w:val="0000FF"/>
            <w:w w:val="105"/>
            <w:u w:val="single"/>
          </w:rPr>
          <w:t>f</w:t>
        </w:r>
        <w:r>
          <w:rPr>
            <w:color w:val="0000FF"/>
            <w:spacing w:val="1"/>
            <w:w w:val="105"/>
            <w:u w:val="single"/>
          </w:rPr>
          <w:t>o</w:t>
        </w:r>
        <w:r>
          <w:rPr>
            <w:color w:val="0000FF"/>
            <w:w w:val="105"/>
            <w:u w:val="single"/>
          </w:rPr>
          <w:t>r</w:t>
        </w:r>
        <w:r>
          <w:rPr>
            <w:color w:val="0000FF"/>
            <w:spacing w:val="-1"/>
            <w:w w:val="105"/>
            <w:u w:val="single"/>
          </w:rPr>
          <w:t xml:space="preserve"> </w:t>
        </w:r>
        <w:r>
          <w:rPr>
            <w:color w:val="0000FF"/>
            <w:spacing w:val="2"/>
            <w:w w:val="105"/>
            <w:u w:val="single"/>
          </w:rPr>
          <w:t>P</w:t>
        </w:r>
        <w:r>
          <w:rPr>
            <w:color w:val="0000FF"/>
            <w:spacing w:val="1"/>
            <w:w w:val="105"/>
            <w:u w:val="single"/>
          </w:rPr>
          <w:t>hys</w:t>
        </w:r>
        <w:r>
          <w:rPr>
            <w:color w:val="0000FF"/>
            <w:w w:val="105"/>
            <w:u w:val="single"/>
          </w:rPr>
          <w:t>ici</w:t>
        </w:r>
        <w:r>
          <w:rPr>
            <w:color w:val="0000FF"/>
            <w:spacing w:val="1"/>
            <w:w w:val="105"/>
            <w:u w:val="single"/>
          </w:rPr>
          <w:t>ans</w:t>
        </w:r>
        <w:r>
          <w:rPr>
            <w:color w:val="0000FF"/>
            <w:spacing w:val="-2"/>
            <w:w w:val="105"/>
            <w:u w:val="single"/>
          </w:rPr>
          <w:t xml:space="preserve"> </w:t>
        </w:r>
        <w:r>
          <w:rPr>
            <w:color w:val="0000FF"/>
            <w:w w:val="105"/>
            <w:u w:val="single"/>
          </w:rPr>
          <w:t>in</w:t>
        </w:r>
        <w:r>
          <w:rPr>
            <w:color w:val="0000FF"/>
            <w:spacing w:val="-1"/>
            <w:w w:val="105"/>
            <w:u w:val="single"/>
          </w:rPr>
          <w:t xml:space="preserve"> </w:t>
        </w:r>
        <w:r>
          <w:rPr>
            <w:color w:val="0000FF"/>
            <w:w w:val="105"/>
            <w:u w:val="single"/>
          </w:rPr>
          <w:t>Int</w:t>
        </w:r>
        <w:r>
          <w:rPr>
            <w:color w:val="0000FF"/>
            <w:spacing w:val="1"/>
            <w:w w:val="105"/>
            <w:u w:val="single"/>
          </w:rPr>
          <w:t>er</w:t>
        </w:r>
        <w:r>
          <w:rPr>
            <w:color w:val="0000FF"/>
            <w:w w:val="105"/>
            <w:u w:val="single"/>
          </w:rPr>
          <w:t>acti</w:t>
        </w:r>
        <w:r>
          <w:rPr>
            <w:color w:val="0000FF"/>
            <w:spacing w:val="1"/>
            <w:w w:val="105"/>
            <w:u w:val="single"/>
          </w:rPr>
          <w:t>ons</w:t>
        </w:r>
        <w:r>
          <w:rPr>
            <w:color w:val="0000FF"/>
            <w:spacing w:val="-3"/>
            <w:w w:val="105"/>
            <w:u w:val="single"/>
          </w:rPr>
          <w:t xml:space="preserve"> </w:t>
        </w:r>
        <w:r>
          <w:rPr>
            <w:color w:val="0000FF"/>
            <w:spacing w:val="1"/>
            <w:w w:val="105"/>
            <w:u w:val="single"/>
          </w:rPr>
          <w:t>w</w:t>
        </w:r>
        <w:r>
          <w:rPr>
            <w:color w:val="0000FF"/>
            <w:w w:val="105"/>
            <w:u w:val="single"/>
          </w:rPr>
          <w:t>ith</w:t>
        </w:r>
        <w:r>
          <w:rPr>
            <w:color w:val="0000FF"/>
            <w:spacing w:val="-1"/>
            <w:w w:val="105"/>
            <w:u w:val="single"/>
          </w:rPr>
          <w:t xml:space="preserve"> </w:t>
        </w:r>
        <w:r>
          <w:rPr>
            <w:color w:val="0000FF"/>
            <w:w w:val="105"/>
            <w:u w:val="single"/>
          </w:rPr>
          <w:t>Ind</w:t>
        </w:r>
        <w:r>
          <w:rPr>
            <w:color w:val="0000FF"/>
            <w:spacing w:val="1"/>
            <w:w w:val="105"/>
            <w:u w:val="single"/>
          </w:rPr>
          <w:t>us</w:t>
        </w:r>
        <w:r>
          <w:rPr>
            <w:color w:val="0000FF"/>
            <w:w w:val="105"/>
            <w:u w:val="single"/>
          </w:rPr>
          <w:t>t</w:t>
        </w:r>
        <w:r>
          <w:rPr>
            <w:color w:val="0000FF"/>
            <w:spacing w:val="1"/>
            <w:w w:val="105"/>
            <w:u w:val="single"/>
          </w:rPr>
          <w:t>r</w:t>
        </w:r>
        <w:r>
          <w:rPr>
            <w:color w:val="0000FF"/>
            <w:w w:val="105"/>
            <w:u w:val="single"/>
          </w:rPr>
          <w:t>y</w:t>
        </w:r>
      </w:hyperlink>
      <w:r>
        <w:rPr>
          <w:color w:val="002A5C"/>
          <w:w w:val="105"/>
        </w:rPr>
        <w:t>,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 xml:space="preserve">the </w:t>
      </w:r>
      <w:hyperlink r:id="rId13" w:history="1">
        <w:r>
          <w:rPr>
            <w:color w:val="0000FF"/>
            <w:spacing w:val="2"/>
            <w:w w:val="105"/>
            <w:u w:val="single"/>
          </w:rPr>
          <w:t>N</w:t>
        </w:r>
        <w:r>
          <w:rPr>
            <w:color w:val="0000FF"/>
            <w:spacing w:val="1"/>
            <w:w w:val="105"/>
            <w:u w:val="single"/>
          </w:rPr>
          <w:t>a</w:t>
        </w:r>
        <w:r>
          <w:rPr>
            <w:color w:val="0000FF"/>
            <w:w w:val="105"/>
            <w:u w:val="single"/>
          </w:rPr>
          <w:t>ti</w:t>
        </w:r>
        <w:r>
          <w:rPr>
            <w:color w:val="0000FF"/>
            <w:spacing w:val="1"/>
            <w:w w:val="105"/>
            <w:u w:val="single"/>
          </w:rPr>
          <w:t>ona</w:t>
        </w:r>
        <w:r>
          <w:rPr>
            <w:color w:val="0000FF"/>
            <w:w w:val="105"/>
            <w:u w:val="single"/>
          </w:rPr>
          <w:t>l</w:t>
        </w:r>
        <w:r>
          <w:rPr>
            <w:color w:val="0000FF"/>
            <w:spacing w:val="-2"/>
            <w:w w:val="105"/>
            <w:u w:val="single"/>
          </w:rPr>
          <w:t xml:space="preserve"> </w:t>
        </w:r>
        <w:r>
          <w:rPr>
            <w:color w:val="0000FF"/>
            <w:spacing w:val="2"/>
            <w:w w:val="105"/>
            <w:u w:val="single"/>
          </w:rPr>
          <w:t>S</w:t>
        </w:r>
        <w:r>
          <w:rPr>
            <w:color w:val="0000FF"/>
            <w:w w:val="105"/>
            <w:u w:val="single"/>
          </w:rPr>
          <w:t>t</w:t>
        </w:r>
        <w:r>
          <w:rPr>
            <w:color w:val="0000FF"/>
            <w:spacing w:val="1"/>
            <w:w w:val="105"/>
            <w:u w:val="single"/>
          </w:rPr>
          <w:t>andar</w:t>
        </w:r>
        <w:r>
          <w:rPr>
            <w:color w:val="0000FF"/>
            <w:w w:val="105"/>
            <w:u w:val="single"/>
          </w:rPr>
          <w:t>d</w:t>
        </w:r>
        <w:r>
          <w:rPr>
            <w:color w:val="0000FF"/>
            <w:spacing w:val="-1"/>
            <w:w w:val="105"/>
            <w:u w:val="single"/>
          </w:rPr>
          <w:t xml:space="preserve"> </w:t>
        </w:r>
        <w:r>
          <w:rPr>
            <w:color w:val="0000FF"/>
            <w:w w:val="105"/>
            <w:u w:val="single"/>
          </w:rPr>
          <w:t>f</w:t>
        </w:r>
        <w:r>
          <w:rPr>
            <w:color w:val="0000FF"/>
            <w:spacing w:val="1"/>
            <w:w w:val="105"/>
            <w:u w:val="single"/>
          </w:rPr>
          <w:t>or</w:t>
        </w:r>
        <w:r>
          <w:rPr>
            <w:color w:val="0000FF"/>
            <w:spacing w:val="-2"/>
            <w:w w:val="105"/>
            <w:u w:val="single"/>
          </w:rPr>
          <w:t xml:space="preserve"> </w:t>
        </w:r>
        <w:r>
          <w:rPr>
            <w:color w:val="0000FF"/>
            <w:spacing w:val="2"/>
            <w:w w:val="105"/>
            <w:u w:val="single"/>
          </w:rPr>
          <w:t>S</w:t>
        </w:r>
        <w:r>
          <w:rPr>
            <w:color w:val="0000FF"/>
            <w:spacing w:val="1"/>
            <w:w w:val="105"/>
            <w:u w:val="single"/>
          </w:rPr>
          <w:t>u</w:t>
        </w:r>
        <w:r>
          <w:rPr>
            <w:color w:val="0000FF"/>
            <w:w w:val="105"/>
            <w:u w:val="single"/>
          </w:rPr>
          <w:t>pport</w:t>
        </w:r>
        <w:r>
          <w:rPr>
            <w:color w:val="0000FF"/>
            <w:spacing w:val="-2"/>
            <w:w w:val="105"/>
            <w:u w:val="single"/>
          </w:rPr>
          <w:t xml:space="preserve"> </w:t>
        </w:r>
        <w:r>
          <w:rPr>
            <w:color w:val="0000FF"/>
            <w:w w:val="105"/>
            <w:u w:val="single"/>
          </w:rPr>
          <w:t>of</w:t>
        </w:r>
      </w:hyperlink>
      <w:r>
        <w:rPr>
          <w:color w:val="0000FF"/>
          <w:spacing w:val="1"/>
          <w:w w:val="108"/>
        </w:rPr>
        <w:t xml:space="preserve"> </w:t>
      </w:r>
      <w:hyperlink r:id="rId14" w:history="1">
        <w:r>
          <w:rPr>
            <w:color w:val="0000FF"/>
            <w:spacing w:val="2"/>
            <w:w w:val="105"/>
            <w:u w:val="single"/>
          </w:rPr>
          <w:t>A</w:t>
        </w:r>
        <w:r>
          <w:rPr>
            <w:color w:val="0000FF"/>
            <w:w w:val="105"/>
            <w:u w:val="single"/>
          </w:rPr>
          <w:t>cc</w:t>
        </w:r>
        <w:r>
          <w:rPr>
            <w:color w:val="0000FF"/>
            <w:spacing w:val="1"/>
            <w:w w:val="105"/>
            <w:u w:val="single"/>
          </w:rPr>
          <w:t>re</w:t>
        </w:r>
        <w:r>
          <w:rPr>
            <w:color w:val="0000FF"/>
            <w:w w:val="105"/>
            <w:u w:val="single"/>
          </w:rPr>
          <w:t>dit</w:t>
        </w:r>
        <w:r>
          <w:rPr>
            <w:color w:val="0000FF"/>
            <w:spacing w:val="1"/>
            <w:w w:val="105"/>
            <w:u w:val="single"/>
          </w:rPr>
          <w:t>e</w:t>
        </w:r>
        <w:r>
          <w:rPr>
            <w:color w:val="0000FF"/>
            <w:w w:val="105"/>
            <w:u w:val="single"/>
          </w:rPr>
          <w:t xml:space="preserve">d </w:t>
        </w:r>
        <w:r>
          <w:rPr>
            <w:color w:val="0000FF"/>
            <w:spacing w:val="2"/>
            <w:w w:val="105"/>
            <w:u w:val="single"/>
          </w:rPr>
          <w:t>CP</w:t>
        </w:r>
        <w:r>
          <w:rPr>
            <w:color w:val="0000FF"/>
            <w:w w:val="105"/>
            <w:u w:val="single"/>
          </w:rPr>
          <w:t>D</w:t>
        </w:r>
        <w:r>
          <w:rPr>
            <w:color w:val="0000FF"/>
            <w:spacing w:val="2"/>
            <w:w w:val="105"/>
            <w:u w:val="single"/>
          </w:rPr>
          <w:t xml:space="preserve"> A</w:t>
        </w:r>
        <w:r>
          <w:rPr>
            <w:color w:val="0000FF"/>
            <w:w w:val="105"/>
            <w:u w:val="single"/>
          </w:rPr>
          <w:t>cti</w:t>
        </w:r>
        <w:r>
          <w:rPr>
            <w:color w:val="0000FF"/>
            <w:spacing w:val="1"/>
            <w:w w:val="105"/>
            <w:u w:val="single"/>
          </w:rPr>
          <w:t>v</w:t>
        </w:r>
        <w:r>
          <w:rPr>
            <w:color w:val="0000FF"/>
            <w:w w:val="105"/>
            <w:u w:val="single"/>
          </w:rPr>
          <w:t>iti</w:t>
        </w:r>
        <w:r>
          <w:rPr>
            <w:color w:val="0000FF"/>
            <w:spacing w:val="1"/>
            <w:w w:val="105"/>
            <w:u w:val="single"/>
          </w:rPr>
          <w:t>es</w:t>
        </w:r>
      </w:hyperlink>
      <w:r>
        <w:rPr>
          <w:color w:val="002A5C"/>
          <w:w w:val="105"/>
        </w:rPr>
        <w:t xml:space="preserve">, </w:t>
      </w:r>
      <w:r>
        <w:rPr>
          <w:color w:val="002A5C"/>
          <w:spacing w:val="1"/>
          <w:w w:val="105"/>
        </w:rPr>
        <w:t>an</w:t>
      </w:r>
      <w:r>
        <w:rPr>
          <w:color w:val="002A5C"/>
          <w:w w:val="105"/>
        </w:rPr>
        <w:t>d</w:t>
      </w:r>
      <w:r>
        <w:rPr>
          <w:color w:val="002A5C"/>
          <w:spacing w:val="2"/>
          <w:w w:val="105"/>
        </w:rPr>
        <w:t xml:space="preserve"> U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vers</w:t>
      </w:r>
      <w:r>
        <w:rPr>
          <w:color w:val="002A5C"/>
          <w:w w:val="105"/>
        </w:rPr>
        <w:t>ity</w:t>
      </w:r>
      <w:r>
        <w:rPr>
          <w:color w:val="002A5C"/>
          <w:spacing w:val="1"/>
          <w:w w:val="105"/>
        </w:rPr>
        <w:t xml:space="preserve"> o</w:t>
      </w:r>
      <w:r>
        <w:rPr>
          <w:color w:val="002A5C"/>
          <w:w w:val="105"/>
        </w:rPr>
        <w:t xml:space="preserve">f </w:t>
      </w:r>
      <w:r>
        <w:rPr>
          <w:color w:val="002A5C"/>
          <w:spacing w:val="1"/>
          <w:w w:val="105"/>
        </w:rPr>
        <w:t>Toron</w:t>
      </w:r>
      <w:r>
        <w:rPr>
          <w:color w:val="002A5C"/>
          <w:w w:val="105"/>
        </w:rPr>
        <w:t>to</w:t>
      </w:r>
      <w:r>
        <w:rPr>
          <w:color w:val="002A5C"/>
          <w:spacing w:val="1"/>
          <w:w w:val="105"/>
        </w:rPr>
        <w:t xml:space="preserve"> Po</w:t>
      </w:r>
      <w:r>
        <w:rPr>
          <w:color w:val="002A5C"/>
          <w:w w:val="105"/>
        </w:rPr>
        <w:t>licy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n</w:t>
      </w:r>
      <w:r>
        <w:rPr>
          <w:color w:val="002A5C"/>
          <w:spacing w:val="1"/>
          <w:w w:val="105"/>
        </w:rPr>
        <w:t xml:space="preserve"> Sponsorsh</w:t>
      </w:r>
      <w:r>
        <w:rPr>
          <w:color w:val="002A5C"/>
          <w:w w:val="105"/>
        </w:rPr>
        <w:t>ip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w w:val="105"/>
        </w:rPr>
        <w:t xml:space="preserve">of </w:t>
      </w:r>
      <w:r>
        <w:rPr>
          <w:color w:val="002A5C"/>
          <w:spacing w:val="1"/>
          <w:w w:val="105"/>
        </w:rPr>
        <w:t>Ac</w:t>
      </w:r>
      <w:r>
        <w:rPr>
          <w:color w:val="002A5C"/>
          <w:w w:val="105"/>
        </w:rPr>
        <w:t>c</w:t>
      </w:r>
      <w:r>
        <w:rPr>
          <w:color w:val="002A5C"/>
          <w:spacing w:val="1"/>
          <w:w w:val="105"/>
        </w:rPr>
        <w:t>re</w:t>
      </w:r>
      <w:r>
        <w:rPr>
          <w:color w:val="002A5C"/>
          <w:w w:val="105"/>
        </w:rPr>
        <w:t>dit</w:t>
      </w:r>
      <w:r>
        <w:rPr>
          <w:color w:val="002A5C"/>
          <w:spacing w:val="1"/>
          <w:w w:val="105"/>
        </w:rPr>
        <w:t>e</w:t>
      </w:r>
      <w:r>
        <w:rPr>
          <w:color w:val="002A5C"/>
          <w:w w:val="105"/>
        </w:rPr>
        <w:t>d</w:t>
      </w:r>
      <w:r>
        <w:rPr>
          <w:color w:val="002A5C"/>
          <w:w w:val="110"/>
        </w:rPr>
        <w:t xml:space="preserve"> </w:t>
      </w:r>
      <w:r>
        <w:rPr>
          <w:color w:val="002A5C"/>
          <w:spacing w:val="2"/>
          <w:w w:val="105"/>
        </w:rPr>
        <w:t>C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nti</w:t>
      </w:r>
      <w:r>
        <w:rPr>
          <w:color w:val="002A5C"/>
          <w:spacing w:val="1"/>
          <w:w w:val="105"/>
        </w:rPr>
        <w:t>nu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g</w:t>
      </w:r>
      <w:r>
        <w:rPr>
          <w:color w:val="002A5C"/>
          <w:spacing w:val="-11"/>
          <w:w w:val="105"/>
        </w:rPr>
        <w:t xml:space="preserve"> </w:t>
      </w:r>
      <w:r>
        <w:rPr>
          <w:color w:val="002A5C"/>
          <w:spacing w:val="2"/>
          <w:w w:val="105"/>
        </w:rPr>
        <w:t>P</w:t>
      </w:r>
      <w:r>
        <w:rPr>
          <w:color w:val="002A5C"/>
          <w:spacing w:val="1"/>
          <w:w w:val="105"/>
        </w:rPr>
        <w:t>ro</w:t>
      </w:r>
      <w:r>
        <w:rPr>
          <w:color w:val="002A5C"/>
          <w:w w:val="105"/>
        </w:rPr>
        <w:t>f</w:t>
      </w:r>
      <w:r>
        <w:rPr>
          <w:color w:val="002A5C"/>
          <w:spacing w:val="1"/>
          <w:w w:val="105"/>
        </w:rPr>
        <w:t>ess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ona</w:t>
      </w:r>
      <w:r>
        <w:rPr>
          <w:color w:val="002A5C"/>
          <w:w w:val="105"/>
        </w:rPr>
        <w:t>l</w:t>
      </w:r>
      <w:r>
        <w:rPr>
          <w:color w:val="002A5C"/>
          <w:spacing w:val="-12"/>
          <w:w w:val="105"/>
        </w:rPr>
        <w:t xml:space="preserve"> </w:t>
      </w:r>
      <w:r>
        <w:rPr>
          <w:color w:val="002A5C"/>
          <w:spacing w:val="2"/>
          <w:w w:val="105"/>
        </w:rPr>
        <w:t>A</w:t>
      </w:r>
      <w:r>
        <w:rPr>
          <w:color w:val="002A5C"/>
          <w:w w:val="105"/>
        </w:rPr>
        <w:t>cti</w:t>
      </w:r>
      <w:r>
        <w:rPr>
          <w:color w:val="002A5C"/>
          <w:spacing w:val="1"/>
          <w:w w:val="105"/>
        </w:rPr>
        <w:t>v</w:t>
      </w:r>
      <w:r>
        <w:rPr>
          <w:color w:val="002A5C"/>
          <w:w w:val="105"/>
        </w:rPr>
        <w:t>iti</w:t>
      </w:r>
      <w:r>
        <w:rPr>
          <w:color w:val="002A5C"/>
          <w:spacing w:val="1"/>
          <w:w w:val="105"/>
        </w:rPr>
        <w:t>es</w:t>
      </w:r>
      <w:r>
        <w:rPr>
          <w:color w:val="002A5C"/>
          <w:w w:val="105"/>
        </w:rPr>
        <w:t>.</w:t>
      </w:r>
    </w:p>
    <w:p w14:paraId="646FA613" w14:textId="77777777" w:rsidR="00ED5D35" w:rsidRDefault="00ED5D35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14:paraId="2A430CE2" w14:textId="77777777" w:rsidR="00ED5D35" w:rsidRDefault="006D108B">
      <w:pPr>
        <w:pStyle w:val="BodyText"/>
        <w:numPr>
          <w:ilvl w:val="0"/>
          <w:numId w:val="2"/>
        </w:numPr>
        <w:tabs>
          <w:tab w:val="left" w:pos="480"/>
        </w:tabs>
        <w:kinsoku w:val="0"/>
        <w:overflowPunct w:val="0"/>
        <w:spacing w:line="289" w:lineRule="auto"/>
        <w:ind w:left="479" w:right="359" w:hanging="360"/>
        <w:rPr>
          <w:color w:val="000000"/>
        </w:rPr>
      </w:pPr>
      <w:r>
        <w:rPr>
          <w:b/>
          <w:bCs/>
          <w:color w:val="002A5C"/>
          <w:spacing w:val="1"/>
          <w:w w:val="105"/>
        </w:rPr>
        <w:t>Conf</w:t>
      </w:r>
      <w:r>
        <w:rPr>
          <w:b/>
          <w:bCs/>
          <w:color w:val="002A5C"/>
          <w:w w:val="105"/>
        </w:rPr>
        <w:t>li</w:t>
      </w:r>
      <w:r>
        <w:rPr>
          <w:b/>
          <w:bCs/>
          <w:color w:val="002A5C"/>
          <w:spacing w:val="1"/>
          <w:w w:val="105"/>
        </w:rPr>
        <w:t>c</w:t>
      </w:r>
      <w:r>
        <w:rPr>
          <w:b/>
          <w:bCs/>
          <w:color w:val="002A5C"/>
          <w:w w:val="105"/>
        </w:rPr>
        <w:t>t</w:t>
      </w:r>
      <w:r>
        <w:rPr>
          <w:b/>
          <w:bCs/>
          <w:color w:val="002A5C"/>
          <w:spacing w:val="-4"/>
          <w:w w:val="105"/>
        </w:rPr>
        <w:t xml:space="preserve"> </w:t>
      </w:r>
      <w:r>
        <w:rPr>
          <w:b/>
          <w:bCs/>
          <w:color w:val="002A5C"/>
          <w:spacing w:val="1"/>
          <w:w w:val="105"/>
        </w:rPr>
        <w:t>o</w:t>
      </w:r>
      <w:r>
        <w:rPr>
          <w:b/>
          <w:bCs/>
          <w:color w:val="002A5C"/>
          <w:w w:val="105"/>
        </w:rPr>
        <w:t>f</w:t>
      </w:r>
      <w:r>
        <w:rPr>
          <w:b/>
          <w:bCs/>
          <w:color w:val="002A5C"/>
          <w:spacing w:val="-3"/>
          <w:w w:val="105"/>
        </w:rPr>
        <w:t xml:space="preserve"> </w:t>
      </w:r>
      <w:r>
        <w:rPr>
          <w:b/>
          <w:bCs/>
          <w:color w:val="002A5C"/>
          <w:w w:val="105"/>
        </w:rPr>
        <w:t>I</w:t>
      </w:r>
      <w:r>
        <w:rPr>
          <w:b/>
          <w:bCs/>
          <w:color w:val="002A5C"/>
          <w:spacing w:val="1"/>
          <w:w w:val="105"/>
        </w:rPr>
        <w:t>n</w:t>
      </w:r>
      <w:r>
        <w:rPr>
          <w:b/>
          <w:bCs/>
          <w:color w:val="002A5C"/>
          <w:w w:val="105"/>
        </w:rPr>
        <w:t>te</w:t>
      </w:r>
      <w:r>
        <w:rPr>
          <w:b/>
          <w:bCs/>
          <w:color w:val="002A5C"/>
          <w:spacing w:val="1"/>
          <w:w w:val="105"/>
        </w:rPr>
        <w:t>rest</w:t>
      </w:r>
      <w:r>
        <w:rPr>
          <w:b/>
          <w:bCs/>
          <w:color w:val="002A5C"/>
          <w:w w:val="105"/>
        </w:rPr>
        <w:t>:</w:t>
      </w:r>
      <w:r>
        <w:rPr>
          <w:b/>
          <w:bCs/>
          <w:color w:val="002A5C"/>
          <w:spacing w:val="-3"/>
          <w:w w:val="105"/>
        </w:rPr>
        <w:t xml:space="preserve"> </w:t>
      </w:r>
      <w:r>
        <w:rPr>
          <w:color w:val="002A5C"/>
          <w:w w:val="105"/>
        </w:rPr>
        <w:t>A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w w:val="105"/>
        </w:rPr>
        <w:t>c</w:t>
      </w:r>
      <w:r>
        <w:rPr>
          <w:color w:val="002A5C"/>
          <w:spacing w:val="1"/>
          <w:w w:val="105"/>
        </w:rPr>
        <w:t>on</w:t>
      </w:r>
      <w:r>
        <w:rPr>
          <w:color w:val="002A5C"/>
          <w:w w:val="105"/>
        </w:rPr>
        <w:t>flict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w w:val="105"/>
        </w:rPr>
        <w:t>of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eres</w:t>
      </w:r>
      <w:r>
        <w:rPr>
          <w:color w:val="002A5C"/>
          <w:w w:val="105"/>
        </w:rPr>
        <w:t>t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spacing w:val="1"/>
          <w:w w:val="105"/>
        </w:rPr>
        <w:t>ma</w:t>
      </w:r>
      <w:r>
        <w:rPr>
          <w:color w:val="002A5C"/>
          <w:w w:val="105"/>
        </w:rPr>
        <w:t>y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spacing w:val="1"/>
          <w:w w:val="105"/>
        </w:rPr>
        <w:t>ar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s</w:t>
      </w:r>
      <w:r>
        <w:rPr>
          <w:color w:val="002A5C"/>
          <w:w w:val="105"/>
        </w:rPr>
        <w:t>e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spacing w:val="1"/>
          <w:w w:val="105"/>
        </w:rPr>
        <w:t>wher</w:t>
      </w:r>
      <w:r>
        <w:rPr>
          <w:color w:val="002A5C"/>
          <w:w w:val="105"/>
        </w:rPr>
        <w:t>e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w w:val="105"/>
        </w:rPr>
        <w:t>a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w w:val="105"/>
        </w:rPr>
        <w:t>sp</w:t>
      </w:r>
      <w:r>
        <w:rPr>
          <w:color w:val="002A5C"/>
          <w:spacing w:val="1"/>
          <w:w w:val="105"/>
        </w:rPr>
        <w:t>onsor</w:t>
      </w:r>
      <w:r>
        <w:rPr>
          <w:color w:val="002A5C"/>
          <w:w w:val="105"/>
        </w:rPr>
        <w:t>’s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w w:val="105"/>
        </w:rPr>
        <w:t>int</w:t>
      </w:r>
      <w:r>
        <w:rPr>
          <w:color w:val="002A5C"/>
          <w:spacing w:val="1"/>
          <w:w w:val="105"/>
        </w:rPr>
        <w:t>erest</w:t>
      </w:r>
      <w:r>
        <w:rPr>
          <w:color w:val="002A5C"/>
          <w:w w:val="105"/>
        </w:rPr>
        <w:t>s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spacing w:val="1"/>
          <w:w w:val="105"/>
        </w:rPr>
        <w:t>ar</w:t>
      </w:r>
      <w:r>
        <w:rPr>
          <w:color w:val="002A5C"/>
          <w:w w:val="105"/>
        </w:rPr>
        <w:t>e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w w:val="105"/>
        </w:rPr>
        <w:t>in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w w:val="105"/>
        </w:rPr>
        <w:t>act</w:t>
      </w:r>
      <w:r>
        <w:rPr>
          <w:color w:val="002A5C"/>
          <w:spacing w:val="1"/>
          <w:w w:val="105"/>
        </w:rPr>
        <w:t>ua</w:t>
      </w:r>
      <w:r>
        <w:rPr>
          <w:color w:val="002A5C"/>
          <w:w w:val="105"/>
        </w:rPr>
        <w:t>l,</w:t>
      </w:r>
      <w:r>
        <w:rPr>
          <w:color w:val="002A5C"/>
          <w:w w:val="103"/>
        </w:rPr>
        <w:t xml:space="preserve"> </w:t>
      </w:r>
      <w:r>
        <w:rPr>
          <w:color w:val="002A5C"/>
          <w:w w:val="105"/>
        </w:rPr>
        <w:t>p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en</w:t>
      </w:r>
      <w:r>
        <w:rPr>
          <w:color w:val="002A5C"/>
          <w:w w:val="105"/>
        </w:rPr>
        <w:t>ti</w:t>
      </w:r>
      <w:r>
        <w:rPr>
          <w:color w:val="002A5C"/>
          <w:spacing w:val="1"/>
          <w:w w:val="105"/>
        </w:rPr>
        <w:t>a</w:t>
      </w:r>
      <w:r>
        <w:rPr>
          <w:color w:val="002A5C"/>
          <w:w w:val="105"/>
        </w:rPr>
        <w:t>l</w:t>
      </w:r>
      <w:r>
        <w:rPr>
          <w:color w:val="002A5C"/>
          <w:spacing w:val="1"/>
          <w:w w:val="105"/>
        </w:rPr>
        <w:t xml:space="preserve"> o</w:t>
      </w:r>
      <w:r>
        <w:rPr>
          <w:color w:val="002A5C"/>
          <w:w w:val="105"/>
        </w:rPr>
        <w:t>r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w w:val="105"/>
        </w:rPr>
        <w:t>p</w:t>
      </w:r>
      <w:r>
        <w:rPr>
          <w:color w:val="002A5C"/>
          <w:spacing w:val="1"/>
          <w:w w:val="105"/>
        </w:rPr>
        <w:t>erce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ve</w:t>
      </w:r>
      <w:r>
        <w:rPr>
          <w:color w:val="002A5C"/>
          <w:w w:val="105"/>
        </w:rPr>
        <w:t>d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w w:val="105"/>
        </w:rPr>
        <w:t>co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flict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spacing w:val="1"/>
          <w:w w:val="105"/>
        </w:rPr>
        <w:t>w</w:t>
      </w:r>
      <w:r>
        <w:rPr>
          <w:color w:val="002A5C"/>
          <w:w w:val="105"/>
        </w:rPr>
        <w:t>ith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>e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spacing w:val="1"/>
          <w:w w:val="105"/>
        </w:rPr>
        <w:t>goa</w:t>
      </w:r>
      <w:r>
        <w:rPr>
          <w:color w:val="002A5C"/>
          <w:w w:val="105"/>
        </w:rPr>
        <w:t>ls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spacing w:val="1"/>
          <w:w w:val="105"/>
        </w:rPr>
        <w:t>an</w:t>
      </w:r>
      <w:r>
        <w:rPr>
          <w:color w:val="002A5C"/>
          <w:w w:val="105"/>
        </w:rPr>
        <w:t>d</w:t>
      </w:r>
      <w:r>
        <w:rPr>
          <w:color w:val="002A5C"/>
          <w:spacing w:val="3"/>
          <w:w w:val="105"/>
        </w:rPr>
        <w:t xml:space="preserve">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bjecti</w:t>
      </w:r>
      <w:r>
        <w:rPr>
          <w:color w:val="002A5C"/>
          <w:spacing w:val="1"/>
          <w:w w:val="105"/>
        </w:rPr>
        <w:t>ve</w:t>
      </w:r>
      <w:r>
        <w:rPr>
          <w:color w:val="002A5C"/>
          <w:w w:val="105"/>
        </w:rPr>
        <w:t>s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f</w:t>
      </w:r>
      <w:r>
        <w:rPr>
          <w:color w:val="002A5C"/>
          <w:spacing w:val="1"/>
          <w:w w:val="105"/>
        </w:rPr>
        <w:t xml:space="preserve"> a</w:t>
      </w:r>
      <w:r>
        <w:rPr>
          <w:color w:val="002A5C"/>
          <w:w w:val="105"/>
        </w:rPr>
        <w:t>n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spacing w:val="1"/>
          <w:w w:val="105"/>
        </w:rPr>
        <w:t>edu</w:t>
      </w:r>
      <w:r>
        <w:rPr>
          <w:color w:val="002A5C"/>
          <w:w w:val="105"/>
        </w:rPr>
        <w:t>cati</w:t>
      </w:r>
      <w:r>
        <w:rPr>
          <w:color w:val="002A5C"/>
          <w:spacing w:val="1"/>
          <w:w w:val="105"/>
        </w:rPr>
        <w:t>ona</w:t>
      </w:r>
      <w:r>
        <w:rPr>
          <w:color w:val="002A5C"/>
          <w:w w:val="105"/>
        </w:rPr>
        <w:t>l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spacing w:val="1"/>
          <w:w w:val="105"/>
        </w:rPr>
        <w:t>even</w:t>
      </w:r>
      <w:r>
        <w:rPr>
          <w:color w:val="002A5C"/>
          <w:spacing w:val="2"/>
          <w:w w:val="105"/>
        </w:rPr>
        <w:t>t</w:t>
      </w:r>
      <w:r>
        <w:rPr>
          <w:color w:val="002A5C"/>
          <w:w w:val="105"/>
        </w:rPr>
        <w:t>.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spacing w:val="2"/>
          <w:w w:val="105"/>
        </w:rPr>
        <w:t>W</w:t>
      </w:r>
      <w:r>
        <w:rPr>
          <w:color w:val="002A5C"/>
          <w:spacing w:val="1"/>
          <w:w w:val="105"/>
        </w:rPr>
        <w:t>he</w:t>
      </w:r>
      <w:r>
        <w:rPr>
          <w:color w:val="002A5C"/>
          <w:w w:val="105"/>
        </w:rPr>
        <w:t>n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w w:val="105"/>
        </w:rPr>
        <w:t>conflicts</w:t>
      </w:r>
      <w:r>
        <w:rPr>
          <w:color w:val="002A5C"/>
          <w:w w:val="103"/>
        </w:rPr>
        <w:t xml:space="preserve">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f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eres</w:t>
      </w:r>
      <w:r>
        <w:rPr>
          <w:color w:val="002A5C"/>
          <w:w w:val="105"/>
        </w:rPr>
        <w:t>t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>do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spacing w:val="1"/>
          <w:w w:val="105"/>
        </w:rPr>
        <w:t>ar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se</w:t>
      </w:r>
      <w:r>
        <w:rPr>
          <w:color w:val="002A5C"/>
          <w:w w:val="105"/>
        </w:rPr>
        <w:t>,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he</w:t>
      </w:r>
      <w:r>
        <w:rPr>
          <w:color w:val="002A5C"/>
          <w:w w:val="105"/>
        </w:rPr>
        <w:t>y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spacing w:val="1"/>
          <w:w w:val="105"/>
        </w:rPr>
        <w:t>mu</w:t>
      </w:r>
      <w:r>
        <w:rPr>
          <w:color w:val="002A5C"/>
          <w:w w:val="105"/>
        </w:rPr>
        <w:t>st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>be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spacing w:val="1"/>
          <w:w w:val="105"/>
        </w:rPr>
        <w:t>recogn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zed</w:t>
      </w:r>
      <w:r>
        <w:rPr>
          <w:color w:val="002A5C"/>
          <w:w w:val="105"/>
        </w:rPr>
        <w:t>,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>di</w:t>
      </w:r>
      <w:r>
        <w:rPr>
          <w:color w:val="002A5C"/>
          <w:spacing w:val="1"/>
          <w:w w:val="105"/>
        </w:rPr>
        <w:t>sc</w:t>
      </w:r>
      <w:r>
        <w:rPr>
          <w:color w:val="002A5C"/>
          <w:w w:val="105"/>
        </w:rPr>
        <w:t>l</w:t>
      </w:r>
      <w:r>
        <w:rPr>
          <w:color w:val="002A5C"/>
          <w:spacing w:val="1"/>
          <w:w w:val="105"/>
        </w:rPr>
        <w:t>ose</w:t>
      </w:r>
      <w:r>
        <w:rPr>
          <w:color w:val="002A5C"/>
          <w:w w:val="105"/>
        </w:rPr>
        <w:t>d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spacing w:val="1"/>
          <w:w w:val="105"/>
        </w:rPr>
        <w:t>an</w:t>
      </w:r>
      <w:r>
        <w:rPr>
          <w:color w:val="002A5C"/>
          <w:w w:val="105"/>
        </w:rPr>
        <w:t>d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>p</w:t>
      </w:r>
      <w:r>
        <w:rPr>
          <w:color w:val="002A5C"/>
          <w:spacing w:val="1"/>
          <w:w w:val="105"/>
        </w:rPr>
        <w:t>ro</w:t>
      </w:r>
      <w:r>
        <w:rPr>
          <w:color w:val="002A5C"/>
          <w:w w:val="105"/>
        </w:rPr>
        <w:t>p</w:t>
      </w:r>
      <w:r>
        <w:rPr>
          <w:color w:val="002A5C"/>
          <w:spacing w:val="1"/>
          <w:w w:val="105"/>
        </w:rPr>
        <w:t>er</w:t>
      </w:r>
      <w:r>
        <w:rPr>
          <w:color w:val="002A5C"/>
          <w:w w:val="105"/>
        </w:rPr>
        <w:t xml:space="preserve">ly </w:t>
      </w:r>
      <w:r>
        <w:rPr>
          <w:color w:val="002A5C"/>
          <w:spacing w:val="1"/>
          <w:w w:val="105"/>
        </w:rPr>
        <w:t>managed</w:t>
      </w:r>
      <w:r>
        <w:rPr>
          <w:color w:val="002A5C"/>
          <w:w w:val="105"/>
        </w:rPr>
        <w:t>.</w:t>
      </w:r>
    </w:p>
    <w:p w14:paraId="6951F5BE" w14:textId="77777777" w:rsidR="00ED5D35" w:rsidRDefault="00ED5D35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14:paraId="084D6A58" w14:textId="77777777" w:rsidR="00ED5D35" w:rsidRDefault="006D108B">
      <w:pPr>
        <w:pStyle w:val="BodyText"/>
        <w:numPr>
          <w:ilvl w:val="0"/>
          <w:numId w:val="2"/>
        </w:numPr>
        <w:tabs>
          <w:tab w:val="left" w:pos="479"/>
        </w:tabs>
        <w:kinsoku w:val="0"/>
        <w:overflowPunct w:val="0"/>
        <w:ind w:left="479"/>
        <w:rPr>
          <w:color w:val="000000"/>
        </w:rPr>
      </w:pPr>
      <w:r>
        <w:rPr>
          <w:b/>
          <w:bCs/>
          <w:color w:val="002A5C"/>
          <w:w w:val="105"/>
        </w:rPr>
        <w:t>I</w:t>
      </w:r>
      <w:r>
        <w:rPr>
          <w:b/>
          <w:bCs/>
          <w:color w:val="002A5C"/>
          <w:spacing w:val="1"/>
          <w:w w:val="105"/>
        </w:rPr>
        <w:t>nf</w:t>
      </w:r>
      <w:r>
        <w:rPr>
          <w:b/>
          <w:bCs/>
          <w:color w:val="002A5C"/>
          <w:w w:val="105"/>
        </w:rPr>
        <w:t>l</w:t>
      </w:r>
      <w:r>
        <w:rPr>
          <w:b/>
          <w:bCs/>
          <w:color w:val="002A5C"/>
          <w:spacing w:val="1"/>
          <w:w w:val="105"/>
        </w:rPr>
        <w:t>uence</w:t>
      </w:r>
      <w:r>
        <w:rPr>
          <w:b/>
          <w:bCs/>
          <w:color w:val="002A5C"/>
          <w:w w:val="105"/>
        </w:rPr>
        <w:t>:</w:t>
      </w:r>
      <w:r>
        <w:rPr>
          <w:b/>
          <w:bCs/>
          <w:color w:val="002A5C"/>
          <w:spacing w:val="-4"/>
          <w:w w:val="105"/>
        </w:rPr>
        <w:t xml:space="preserve"> </w:t>
      </w:r>
      <w:r>
        <w:rPr>
          <w:color w:val="002A5C"/>
          <w:spacing w:val="1"/>
          <w:w w:val="105"/>
        </w:rPr>
        <w:t>Th</w:t>
      </w:r>
      <w:r>
        <w:rPr>
          <w:color w:val="002A5C"/>
          <w:w w:val="105"/>
        </w:rPr>
        <w:t>e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spacing w:val="2"/>
          <w:w w:val="105"/>
        </w:rPr>
        <w:t>S</w:t>
      </w:r>
      <w:r>
        <w:rPr>
          <w:color w:val="002A5C"/>
          <w:spacing w:val="1"/>
          <w:w w:val="105"/>
        </w:rPr>
        <w:t>ponso</w:t>
      </w:r>
      <w:r>
        <w:rPr>
          <w:color w:val="002A5C"/>
          <w:w w:val="105"/>
        </w:rPr>
        <w:t>r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spacing w:val="1"/>
          <w:w w:val="105"/>
        </w:rPr>
        <w:t>canno</w:t>
      </w:r>
      <w:r>
        <w:rPr>
          <w:color w:val="002A5C"/>
          <w:w w:val="105"/>
        </w:rPr>
        <w:t>t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spacing w:val="1"/>
          <w:w w:val="105"/>
        </w:rPr>
        <w:t>hav</w:t>
      </w:r>
      <w:r>
        <w:rPr>
          <w:color w:val="002A5C"/>
          <w:w w:val="105"/>
        </w:rPr>
        <w:t>e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w w:val="105"/>
        </w:rPr>
        <w:t>di</w:t>
      </w:r>
      <w:r>
        <w:rPr>
          <w:color w:val="002A5C"/>
          <w:spacing w:val="1"/>
          <w:w w:val="105"/>
        </w:rPr>
        <w:t>r</w:t>
      </w:r>
      <w:r>
        <w:rPr>
          <w:color w:val="002A5C"/>
          <w:w w:val="105"/>
        </w:rPr>
        <w:t>ect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r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w w:val="105"/>
        </w:rPr>
        <w:t>indi</w:t>
      </w:r>
      <w:r>
        <w:rPr>
          <w:color w:val="002A5C"/>
          <w:spacing w:val="1"/>
          <w:w w:val="105"/>
        </w:rPr>
        <w:t>r</w:t>
      </w:r>
      <w:r>
        <w:rPr>
          <w:color w:val="002A5C"/>
          <w:w w:val="105"/>
        </w:rPr>
        <w:t>ect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fl</w:t>
      </w:r>
      <w:r>
        <w:rPr>
          <w:color w:val="002A5C"/>
          <w:spacing w:val="1"/>
          <w:w w:val="105"/>
        </w:rPr>
        <w:t>uenc</w:t>
      </w:r>
      <w:r>
        <w:rPr>
          <w:color w:val="002A5C"/>
          <w:w w:val="105"/>
        </w:rPr>
        <w:t>e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n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spacing w:val="1"/>
          <w:w w:val="105"/>
        </w:rPr>
        <w:t>an</w:t>
      </w:r>
      <w:r>
        <w:rPr>
          <w:color w:val="002A5C"/>
          <w:w w:val="105"/>
        </w:rPr>
        <w:t>y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spacing w:val="1"/>
          <w:w w:val="105"/>
        </w:rPr>
        <w:t>as</w:t>
      </w:r>
      <w:r>
        <w:rPr>
          <w:color w:val="002A5C"/>
          <w:w w:val="105"/>
        </w:rPr>
        <w:t>pect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f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>e</w:t>
      </w:r>
      <w:r>
        <w:rPr>
          <w:color w:val="002A5C"/>
          <w:spacing w:val="-5"/>
          <w:w w:val="105"/>
        </w:rPr>
        <w:t xml:space="preserve"> </w:t>
      </w:r>
      <w:r>
        <w:rPr>
          <w:color w:val="002A5C"/>
          <w:spacing w:val="2"/>
          <w:w w:val="105"/>
        </w:rPr>
        <w:t>CP</w:t>
      </w:r>
      <w:r>
        <w:rPr>
          <w:color w:val="002A5C"/>
          <w:w w:val="105"/>
        </w:rPr>
        <w:t>D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spacing w:val="1"/>
          <w:w w:val="105"/>
        </w:rPr>
        <w:t>a</w:t>
      </w:r>
      <w:r>
        <w:rPr>
          <w:color w:val="002A5C"/>
          <w:w w:val="105"/>
        </w:rPr>
        <w:t>cti</w:t>
      </w:r>
      <w:r>
        <w:rPr>
          <w:color w:val="002A5C"/>
          <w:spacing w:val="1"/>
          <w:w w:val="105"/>
        </w:rPr>
        <w:t>v</w:t>
      </w:r>
      <w:r>
        <w:rPr>
          <w:color w:val="002A5C"/>
          <w:w w:val="105"/>
        </w:rPr>
        <w:t>ity.</w:t>
      </w:r>
    </w:p>
    <w:p w14:paraId="1CF57029" w14:textId="77777777" w:rsidR="00ED5D35" w:rsidRDefault="006D108B">
      <w:pPr>
        <w:pStyle w:val="BodyText"/>
        <w:kinsoku w:val="0"/>
        <w:overflowPunct w:val="0"/>
        <w:spacing w:before="45" w:line="288" w:lineRule="auto"/>
        <w:ind w:left="478" w:right="196" w:firstLine="0"/>
        <w:rPr>
          <w:color w:val="000000"/>
        </w:rPr>
      </w:pPr>
      <w:r>
        <w:rPr>
          <w:color w:val="002A5C"/>
          <w:spacing w:val="1"/>
          <w:w w:val="105"/>
        </w:rPr>
        <w:t>Th</w:t>
      </w:r>
      <w:r>
        <w:rPr>
          <w:color w:val="002A5C"/>
          <w:w w:val="105"/>
        </w:rPr>
        <w:t>is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w w:val="105"/>
        </w:rPr>
        <w:t>incl</w:t>
      </w:r>
      <w:r>
        <w:rPr>
          <w:color w:val="002A5C"/>
          <w:spacing w:val="1"/>
          <w:w w:val="105"/>
        </w:rPr>
        <w:t>ude</w:t>
      </w:r>
      <w:r>
        <w:rPr>
          <w:color w:val="002A5C"/>
          <w:w w:val="105"/>
        </w:rPr>
        <w:t>s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>d</w:t>
      </w:r>
      <w:r>
        <w:rPr>
          <w:color w:val="002A5C"/>
          <w:spacing w:val="1"/>
          <w:w w:val="105"/>
        </w:rPr>
        <w:t>eve</w:t>
      </w:r>
      <w:r>
        <w:rPr>
          <w:color w:val="002A5C"/>
          <w:w w:val="105"/>
        </w:rPr>
        <w:t>l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p</w:t>
      </w:r>
      <w:r>
        <w:rPr>
          <w:color w:val="002A5C"/>
          <w:spacing w:val="1"/>
          <w:w w:val="105"/>
        </w:rPr>
        <w:t>men</w:t>
      </w:r>
      <w:r>
        <w:rPr>
          <w:color w:val="002A5C"/>
          <w:w w:val="105"/>
        </w:rPr>
        <w:t>t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f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spacing w:val="1"/>
          <w:w w:val="105"/>
        </w:rPr>
        <w:t>edu</w:t>
      </w:r>
      <w:r>
        <w:rPr>
          <w:color w:val="002A5C"/>
          <w:w w:val="105"/>
        </w:rPr>
        <w:t>cati</w:t>
      </w:r>
      <w:r>
        <w:rPr>
          <w:color w:val="002A5C"/>
          <w:spacing w:val="1"/>
          <w:w w:val="105"/>
        </w:rPr>
        <w:t>ona</w:t>
      </w:r>
      <w:r>
        <w:rPr>
          <w:color w:val="002A5C"/>
          <w:w w:val="105"/>
        </w:rPr>
        <w:t>l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bjecti</w:t>
      </w:r>
      <w:r>
        <w:rPr>
          <w:color w:val="002A5C"/>
          <w:spacing w:val="1"/>
          <w:w w:val="105"/>
        </w:rPr>
        <w:t>ve</w:t>
      </w:r>
      <w:r>
        <w:rPr>
          <w:color w:val="002A5C"/>
          <w:spacing w:val="3"/>
          <w:w w:val="105"/>
        </w:rPr>
        <w:t>s</w:t>
      </w:r>
      <w:r>
        <w:rPr>
          <w:color w:val="002A5C"/>
          <w:w w:val="105"/>
        </w:rPr>
        <w:t>,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w w:val="105"/>
        </w:rPr>
        <w:t>id</w:t>
      </w:r>
      <w:r>
        <w:rPr>
          <w:color w:val="002A5C"/>
          <w:spacing w:val="1"/>
          <w:w w:val="105"/>
        </w:rPr>
        <w:t>ent</w:t>
      </w:r>
      <w:r>
        <w:rPr>
          <w:color w:val="002A5C"/>
          <w:w w:val="105"/>
        </w:rPr>
        <w:t>ificati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n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f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w w:val="105"/>
        </w:rPr>
        <w:t>l</w:t>
      </w:r>
      <w:r>
        <w:rPr>
          <w:color w:val="002A5C"/>
          <w:spacing w:val="1"/>
          <w:w w:val="105"/>
        </w:rPr>
        <w:t>earn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g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spacing w:val="1"/>
          <w:w w:val="105"/>
        </w:rPr>
        <w:t>needs</w:t>
      </w:r>
      <w:r>
        <w:rPr>
          <w:color w:val="002A5C"/>
          <w:w w:val="105"/>
        </w:rPr>
        <w:t>,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r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spacing w:val="1"/>
          <w:w w:val="105"/>
        </w:rPr>
        <w:t>eva</w:t>
      </w:r>
      <w:r>
        <w:rPr>
          <w:color w:val="002A5C"/>
          <w:w w:val="105"/>
        </w:rPr>
        <w:t>l</w:t>
      </w:r>
      <w:r>
        <w:rPr>
          <w:color w:val="002A5C"/>
          <w:spacing w:val="1"/>
          <w:w w:val="105"/>
        </w:rPr>
        <w:t>uat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n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>of</w:t>
      </w:r>
      <w:r>
        <w:rPr>
          <w:color w:val="002A5C"/>
          <w:spacing w:val="1"/>
          <w:w w:val="108"/>
        </w:rPr>
        <w:t xml:space="preserve"> </w:t>
      </w:r>
      <w:r>
        <w:rPr>
          <w:color w:val="002A5C"/>
          <w:spacing w:val="1"/>
          <w:w w:val="105"/>
        </w:rPr>
        <w:t>a</w:t>
      </w:r>
      <w:r>
        <w:rPr>
          <w:color w:val="002A5C"/>
          <w:w w:val="105"/>
        </w:rPr>
        <w:t>n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spacing w:val="1"/>
          <w:w w:val="105"/>
        </w:rPr>
        <w:t>accred</w:t>
      </w:r>
      <w:r>
        <w:rPr>
          <w:color w:val="002A5C"/>
          <w:w w:val="105"/>
        </w:rPr>
        <w:t>it</w:t>
      </w:r>
      <w:r>
        <w:rPr>
          <w:color w:val="002A5C"/>
          <w:spacing w:val="1"/>
          <w:w w:val="105"/>
        </w:rPr>
        <w:t>e</w:t>
      </w:r>
      <w:r>
        <w:rPr>
          <w:color w:val="002A5C"/>
          <w:w w:val="105"/>
        </w:rPr>
        <w:t>d</w:t>
      </w:r>
      <w:r>
        <w:rPr>
          <w:color w:val="002A5C"/>
          <w:spacing w:val="2"/>
          <w:w w:val="105"/>
        </w:rPr>
        <w:t xml:space="preserve"> CP</w:t>
      </w:r>
      <w:r>
        <w:rPr>
          <w:color w:val="002A5C"/>
          <w:w w:val="105"/>
        </w:rPr>
        <w:t>D</w:t>
      </w:r>
      <w:r>
        <w:rPr>
          <w:color w:val="002A5C"/>
          <w:spacing w:val="3"/>
          <w:w w:val="105"/>
        </w:rPr>
        <w:t xml:space="preserve"> </w:t>
      </w:r>
      <w:r>
        <w:rPr>
          <w:color w:val="002A5C"/>
          <w:spacing w:val="2"/>
          <w:w w:val="105"/>
        </w:rPr>
        <w:t>A</w:t>
      </w:r>
      <w:r>
        <w:rPr>
          <w:color w:val="002A5C"/>
          <w:w w:val="105"/>
        </w:rPr>
        <w:t>cti</w:t>
      </w:r>
      <w:r>
        <w:rPr>
          <w:color w:val="002A5C"/>
          <w:spacing w:val="1"/>
          <w:w w:val="105"/>
        </w:rPr>
        <w:t>v</w:t>
      </w:r>
      <w:r>
        <w:rPr>
          <w:color w:val="002A5C"/>
          <w:w w:val="105"/>
        </w:rPr>
        <w:t>it</w:t>
      </w:r>
      <w:r>
        <w:rPr>
          <w:color w:val="002A5C"/>
          <w:spacing w:val="1"/>
          <w:w w:val="105"/>
        </w:rPr>
        <w:t>y</w:t>
      </w:r>
      <w:r>
        <w:rPr>
          <w:color w:val="002A5C"/>
          <w:w w:val="105"/>
        </w:rPr>
        <w:t>.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spacing w:val="2"/>
          <w:w w:val="105"/>
        </w:rPr>
        <w:t>S</w:t>
      </w:r>
      <w:r>
        <w:rPr>
          <w:color w:val="002A5C"/>
          <w:spacing w:val="1"/>
          <w:w w:val="105"/>
        </w:rPr>
        <w:t>ponsor</w:t>
      </w:r>
      <w:r>
        <w:rPr>
          <w:color w:val="002A5C"/>
          <w:w w:val="105"/>
        </w:rPr>
        <w:t>s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w w:val="105"/>
        </w:rPr>
        <w:t>c</w:t>
      </w:r>
      <w:r>
        <w:rPr>
          <w:color w:val="002A5C"/>
          <w:spacing w:val="1"/>
          <w:w w:val="105"/>
        </w:rPr>
        <w:t>ann</w:t>
      </w:r>
      <w:r>
        <w:rPr>
          <w:color w:val="002A5C"/>
          <w:w w:val="105"/>
        </w:rPr>
        <w:t>ot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spacing w:val="1"/>
          <w:w w:val="105"/>
        </w:rPr>
        <w:t>b</w:t>
      </w:r>
      <w:r>
        <w:rPr>
          <w:color w:val="002A5C"/>
          <w:w w:val="105"/>
        </w:rPr>
        <w:t>e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nvo</w:t>
      </w:r>
      <w:r>
        <w:rPr>
          <w:color w:val="002A5C"/>
          <w:w w:val="105"/>
        </w:rPr>
        <w:t>l</w:t>
      </w:r>
      <w:r>
        <w:rPr>
          <w:color w:val="002A5C"/>
          <w:spacing w:val="1"/>
          <w:w w:val="105"/>
        </w:rPr>
        <w:t>ve</w:t>
      </w:r>
      <w:r>
        <w:rPr>
          <w:color w:val="002A5C"/>
          <w:w w:val="105"/>
        </w:rPr>
        <w:t>d</w:t>
      </w:r>
      <w:r>
        <w:rPr>
          <w:color w:val="002A5C"/>
          <w:spacing w:val="3"/>
          <w:w w:val="105"/>
        </w:rPr>
        <w:t xml:space="preserve"> </w:t>
      </w:r>
      <w:r>
        <w:rPr>
          <w:color w:val="002A5C"/>
          <w:spacing w:val="1"/>
          <w:w w:val="105"/>
        </w:rPr>
        <w:t>w</w:t>
      </w:r>
      <w:r>
        <w:rPr>
          <w:color w:val="002A5C"/>
          <w:w w:val="105"/>
        </w:rPr>
        <w:t>ith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>e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spacing w:val="1"/>
          <w:w w:val="105"/>
        </w:rPr>
        <w:t>se</w:t>
      </w:r>
      <w:r>
        <w:rPr>
          <w:color w:val="002A5C"/>
          <w:w w:val="105"/>
        </w:rPr>
        <w:t>l</w:t>
      </w:r>
      <w:r>
        <w:rPr>
          <w:color w:val="002A5C"/>
          <w:spacing w:val="1"/>
          <w:w w:val="105"/>
        </w:rPr>
        <w:t>e</w:t>
      </w:r>
      <w:r>
        <w:rPr>
          <w:color w:val="002A5C"/>
          <w:w w:val="105"/>
        </w:rPr>
        <w:t>cti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n</w:t>
      </w:r>
      <w:r>
        <w:rPr>
          <w:color w:val="002A5C"/>
          <w:spacing w:val="3"/>
          <w:w w:val="105"/>
        </w:rPr>
        <w:t xml:space="preserve"> </w:t>
      </w:r>
      <w:r>
        <w:rPr>
          <w:color w:val="002A5C"/>
          <w:w w:val="105"/>
        </w:rPr>
        <w:t>of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w w:val="105"/>
        </w:rPr>
        <w:t>pr</w:t>
      </w:r>
      <w:r>
        <w:rPr>
          <w:color w:val="002A5C"/>
          <w:spacing w:val="1"/>
          <w:w w:val="105"/>
        </w:rPr>
        <w:t>esen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a</w:t>
      </w:r>
      <w:r>
        <w:rPr>
          <w:color w:val="002A5C"/>
          <w:w w:val="105"/>
        </w:rPr>
        <w:t>ti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n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w w:val="105"/>
        </w:rPr>
        <w:t>c</w:t>
      </w:r>
      <w:r>
        <w:rPr>
          <w:color w:val="002A5C"/>
          <w:spacing w:val="1"/>
          <w:w w:val="105"/>
        </w:rPr>
        <w:t>on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en</w:t>
      </w:r>
      <w:r>
        <w:rPr>
          <w:color w:val="002A5C"/>
          <w:w w:val="105"/>
        </w:rPr>
        <w:t>t</w:t>
      </w:r>
      <w:r>
        <w:rPr>
          <w:color w:val="002A5C"/>
          <w:w w:val="117"/>
        </w:rPr>
        <w:t xml:space="preserve"> 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nc</w:t>
      </w:r>
      <w:r>
        <w:rPr>
          <w:color w:val="002A5C"/>
          <w:w w:val="105"/>
        </w:rPr>
        <w:t>ludi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g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w w:val="105"/>
        </w:rPr>
        <w:t>sp</w:t>
      </w:r>
      <w:r>
        <w:rPr>
          <w:color w:val="002A5C"/>
          <w:spacing w:val="1"/>
          <w:w w:val="105"/>
        </w:rPr>
        <w:t>eaker</w:t>
      </w:r>
      <w:r>
        <w:rPr>
          <w:color w:val="002A5C"/>
          <w:w w:val="105"/>
        </w:rPr>
        <w:t>s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r</w:t>
      </w:r>
      <w:r>
        <w:rPr>
          <w:color w:val="002A5C"/>
          <w:spacing w:val="1"/>
          <w:w w:val="105"/>
        </w:rPr>
        <w:t xml:space="preserve"> educat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ona</w:t>
      </w:r>
      <w:r>
        <w:rPr>
          <w:color w:val="002A5C"/>
          <w:w w:val="105"/>
        </w:rPr>
        <w:t>l</w:t>
      </w:r>
      <w:r>
        <w:rPr>
          <w:color w:val="002A5C"/>
          <w:spacing w:val="1"/>
          <w:w w:val="105"/>
        </w:rPr>
        <w:t xml:space="preserve"> metho</w:t>
      </w:r>
      <w:r>
        <w:rPr>
          <w:color w:val="002A5C"/>
          <w:w w:val="105"/>
        </w:rPr>
        <w:t>ds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spacing w:val="1"/>
          <w:w w:val="105"/>
        </w:rPr>
        <w:t>used</w:t>
      </w:r>
      <w:r>
        <w:rPr>
          <w:color w:val="002A5C"/>
          <w:w w:val="105"/>
        </w:rPr>
        <w:t>.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spacing w:val="1"/>
          <w:w w:val="105"/>
        </w:rPr>
        <w:t>Th</w:t>
      </w:r>
      <w:r>
        <w:rPr>
          <w:color w:val="002A5C"/>
          <w:w w:val="105"/>
        </w:rPr>
        <w:t>e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spacing w:val="1"/>
          <w:w w:val="105"/>
        </w:rPr>
        <w:t>s</w:t>
      </w:r>
      <w:r>
        <w:rPr>
          <w:color w:val="002A5C"/>
          <w:w w:val="105"/>
        </w:rPr>
        <w:t>ci</w:t>
      </w:r>
      <w:r>
        <w:rPr>
          <w:color w:val="002A5C"/>
          <w:spacing w:val="1"/>
          <w:w w:val="105"/>
        </w:rPr>
        <w:t>e</w:t>
      </w:r>
      <w:r>
        <w:rPr>
          <w:color w:val="002A5C"/>
          <w:w w:val="105"/>
        </w:rPr>
        <w:t>ntific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w w:val="105"/>
        </w:rPr>
        <w:t>pl</w:t>
      </w:r>
      <w:r>
        <w:rPr>
          <w:color w:val="002A5C"/>
          <w:spacing w:val="1"/>
          <w:w w:val="105"/>
        </w:rPr>
        <w:t>ann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g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w w:val="105"/>
        </w:rPr>
        <w:t>c</w:t>
      </w:r>
      <w:r>
        <w:rPr>
          <w:color w:val="002A5C"/>
          <w:spacing w:val="1"/>
          <w:w w:val="105"/>
        </w:rPr>
        <w:t>omm</w:t>
      </w:r>
      <w:r>
        <w:rPr>
          <w:color w:val="002A5C"/>
          <w:w w:val="105"/>
        </w:rPr>
        <w:t>itt</w:t>
      </w:r>
      <w:r>
        <w:rPr>
          <w:color w:val="002A5C"/>
          <w:spacing w:val="1"/>
          <w:w w:val="105"/>
        </w:rPr>
        <w:t>e</w:t>
      </w:r>
      <w:r>
        <w:rPr>
          <w:color w:val="002A5C"/>
          <w:w w:val="105"/>
        </w:rPr>
        <w:t>e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w w:val="105"/>
        </w:rPr>
        <w:t>c</w:t>
      </w:r>
      <w:r>
        <w:rPr>
          <w:color w:val="002A5C"/>
          <w:spacing w:val="1"/>
          <w:w w:val="105"/>
        </w:rPr>
        <w:t>anno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 xml:space="preserve"> be requ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re</w:t>
      </w:r>
      <w:r>
        <w:rPr>
          <w:color w:val="002A5C"/>
          <w:w w:val="105"/>
        </w:rPr>
        <w:t>d</w:t>
      </w:r>
      <w:r>
        <w:rPr>
          <w:color w:val="002A5C"/>
          <w:spacing w:val="3"/>
          <w:w w:val="105"/>
        </w:rPr>
        <w:t xml:space="preserve"> </w:t>
      </w:r>
      <w:r>
        <w:rPr>
          <w:color w:val="002A5C"/>
          <w:w w:val="105"/>
        </w:rPr>
        <w:t>to</w:t>
      </w:r>
      <w:r>
        <w:rPr>
          <w:color w:val="002A5C"/>
          <w:spacing w:val="4"/>
          <w:w w:val="105"/>
        </w:rPr>
        <w:t xml:space="preserve"> </w:t>
      </w:r>
      <w:r>
        <w:rPr>
          <w:color w:val="002A5C"/>
          <w:spacing w:val="1"/>
          <w:w w:val="105"/>
        </w:rPr>
        <w:t>accep</w:t>
      </w:r>
      <w:r>
        <w:rPr>
          <w:color w:val="002A5C"/>
          <w:w w:val="105"/>
        </w:rPr>
        <w:t>t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spacing w:val="1"/>
          <w:w w:val="105"/>
        </w:rPr>
        <w:t>adv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c</w:t>
      </w:r>
      <w:r>
        <w:rPr>
          <w:color w:val="002A5C"/>
          <w:w w:val="105"/>
        </w:rPr>
        <w:t>e</w:t>
      </w:r>
      <w:r>
        <w:rPr>
          <w:color w:val="002A5C"/>
          <w:spacing w:val="4"/>
          <w:w w:val="105"/>
        </w:rPr>
        <w:t xml:space="preserve"> </w:t>
      </w:r>
      <w:r>
        <w:rPr>
          <w:color w:val="002A5C"/>
          <w:w w:val="105"/>
        </w:rPr>
        <w:t>f</w:t>
      </w:r>
      <w:r>
        <w:rPr>
          <w:color w:val="002A5C"/>
          <w:spacing w:val="1"/>
          <w:w w:val="105"/>
        </w:rPr>
        <w:t>ro</w:t>
      </w:r>
      <w:r>
        <w:rPr>
          <w:color w:val="002A5C"/>
          <w:w w:val="105"/>
        </w:rPr>
        <w:t>m</w:t>
      </w:r>
      <w:r>
        <w:rPr>
          <w:color w:val="002A5C"/>
          <w:spacing w:val="4"/>
          <w:w w:val="105"/>
        </w:rPr>
        <w:t xml:space="preserve"> </w:t>
      </w:r>
      <w:r>
        <w:rPr>
          <w:color w:val="002A5C"/>
          <w:w w:val="105"/>
        </w:rPr>
        <w:t>a</w:t>
      </w:r>
      <w:r>
        <w:rPr>
          <w:color w:val="002A5C"/>
          <w:spacing w:val="4"/>
          <w:w w:val="105"/>
        </w:rPr>
        <w:t xml:space="preserve"> </w:t>
      </w:r>
      <w:r>
        <w:rPr>
          <w:color w:val="002A5C"/>
          <w:w w:val="105"/>
        </w:rPr>
        <w:t>sp</w:t>
      </w:r>
      <w:r>
        <w:rPr>
          <w:color w:val="002A5C"/>
          <w:spacing w:val="1"/>
          <w:w w:val="105"/>
        </w:rPr>
        <w:t>onso</w:t>
      </w:r>
      <w:r>
        <w:rPr>
          <w:color w:val="002A5C"/>
          <w:w w:val="105"/>
        </w:rPr>
        <w:t>r</w:t>
      </w:r>
      <w:r>
        <w:rPr>
          <w:color w:val="002A5C"/>
          <w:spacing w:val="3"/>
          <w:w w:val="105"/>
        </w:rPr>
        <w:t xml:space="preserve"> </w:t>
      </w:r>
      <w:r>
        <w:rPr>
          <w:color w:val="002A5C"/>
          <w:spacing w:val="1"/>
          <w:w w:val="105"/>
        </w:rPr>
        <w:t>a</w:t>
      </w:r>
      <w:r>
        <w:rPr>
          <w:color w:val="002A5C"/>
          <w:w w:val="105"/>
        </w:rPr>
        <w:t>s</w:t>
      </w:r>
      <w:r>
        <w:rPr>
          <w:color w:val="002A5C"/>
          <w:spacing w:val="3"/>
          <w:w w:val="105"/>
        </w:rPr>
        <w:t xml:space="preserve"> </w:t>
      </w:r>
      <w:r>
        <w:rPr>
          <w:color w:val="002A5C"/>
          <w:w w:val="105"/>
        </w:rPr>
        <w:t>a</w:t>
      </w:r>
      <w:r>
        <w:rPr>
          <w:color w:val="002A5C"/>
          <w:spacing w:val="4"/>
          <w:w w:val="105"/>
        </w:rPr>
        <w:t xml:space="preserve"> </w:t>
      </w:r>
      <w:r>
        <w:rPr>
          <w:color w:val="002A5C"/>
          <w:w w:val="105"/>
        </w:rPr>
        <w:t>co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diti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n</w:t>
      </w:r>
      <w:r>
        <w:rPr>
          <w:color w:val="002A5C"/>
          <w:spacing w:val="3"/>
          <w:w w:val="105"/>
        </w:rPr>
        <w:t xml:space="preserve">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f</w:t>
      </w:r>
      <w:r>
        <w:rPr>
          <w:color w:val="002A5C"/>
          <w:spacing w:val="3"/>
          <w:w w:val="105"/>
        </w:rPr>
        <w:t xml:space="preserve"> </w:t>
      </w:r>
      <w:r>
        <w:rPr>
          <w:color w:val="002A5C"/>
          <w:spacing w:val="1"/>
          <w:w w:val="105"/>
        </w:rPr>
        <w:t>rece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v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g</w:t>
      </w:r>
      <w:r>
        <w:rPr>
          <w:color w:val="002A5C"/>
          <w:spacing w:val="3"/>
          <w:w w:val="105"/>
        </w:rPr>
        <w:t xml:space="preserve"> </w:t>
      </w:r>
      <w:r>
        <w:rPr>
          <w:color w:val="002A5C"/>
          <w:w w:val="105"/>
        </w:rPr>
        <w:t>fi</w:t>
      </w:r>
      <w:r>
        <w:rPr>
          <w:color w:val="002A5C"/>
          <w:spacing w:val="1"/>
          <w:w w:val="105"/>
        </w:rPr>
        <w:t>nan</w:t>
      </w:r>
      <w:r>
        <w:rPr>
          <w:color w:val="002A5C"/>
          <w:w w:val="105"/>
        </w:rPr>
        <w:t>ci</w:t>
      </w:r>
      <w:r>
        <w:rPr>
          <w:color w:val="002A5C"/>
          <w:spacing w:val="1"/>
          <w:w w:val="105"/>
        </w:rPr>
        <w:t>a</w:t>
      </w:r>
      <w:r>
        <w:rPr>
          <w:color w:val="002A5C"/>
          <w:w w:val="105"/>
        </w:rPr>
        <w:t>l</w:t>
      </w:r>
      <w:r>
        <w:rPr>
          <w:color w:val="002A5C"/>
          <w:spacing w:val="3"/>
          <w:w w:val="105"/>
        </w:rPr>
        <w:t xml:space="preserve">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r</w:t>
      </w:r>
      <w:r>
        <w:rPr>
          <w:color w:val="002A5C"/>
          <w:spacing w:val="3"/>
          <w:w w:val="105"/>
        </w:rPr>
        <w:t xml:space="preserve"> </w:t>
      </w:r>
      <w:r>
        <w:rPr>
          <w:color w:val="002A5C"/>
          <w:w w:val="105"/>
        </w:rPr>
        <w:t>i</w:t>
      </w:r>
      <w:r>
        <w:rPr>
          <w:color w:val="002A5C"/>
          <w:spacing w:val="6"/>
          <w:w w:val="105"/>
        </w:rPr>
        <w:t>n</w:t>
      </w:r>
      <w:r>
        <w:rPr>
          <w:color w:val="002A5C"/>
          <w:w w:val="105"/>
        </w:rPr>
        <w:t>-kind</w:t>
      </w:r>
      <w:r>
        <w:rPr>
          <w:color w:val="002A5C"/>
          <w:spacing w:val="3"/>
          <w:w w:val="105"/>
        </w:rPr>
        <w:t xml:space="preserve"> </w:t>
      </w:r>
      <w:r>
        <w:rPr>
          <w:color w:val="002A5C"/>
          <w:spacing w:val="1"/>
          <w:w w:val="105"/>
        </w:rPr>
        <w:t>s</w:t>
      </w:r>
      <w:r>
        <w:rPr>
          <w:color w:val="002A5C"/>
          <w:w w:val="105"/>
        </w:rPr>
        <w:t>upport.</w:t>
      </w:r>
      <w:r>
        <w:rPr>
          <w:color w:val="002A5C"/>
          <w:w w:val="103"/>
        </w:rPr>
        <w:t xml:space="preserve"> </w:t>
      </w:r>
      <w:r>
        <w:rPr>
          <w:color w:val="002A5C"/>
          <w:spacing w:val="2"/>
          <w:w w:val="105"/>
        </w:rPr>
        <w:t>S</w:t>
      </w:r>
      <w:r>
        <w:rPr>
          <w:color w:val="002A5C"/>
          <w:spacing w:val="1"/>
          <w:w w:val="105"/>
        </w:rPr>
        <w:t>ponsor</w:t>
      </w:r>
      <w:r>
        <w:rPr>
          <w:color w:val="002A5C"/>
          <w:w w:val="105"/>
        </w:rPr>
        <w:t>s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w w:val="105"/>
        </w:rPr>
        <w:t>c</w:t>
      </w:r>
      <w:r>
        <w:rPr>
          <w:color w:val="002A5C"/>
          <w:spacing w:val="1"/>
          <w:w w:val="105"/>
        </w:rPr>
        <w:t>ann</w:t>
      </w:r>
      <w:r>
        <w:rPr>
          <w:color w:val="002A5C"/>
          <w:w w:val="105"/>
        </w:rPr>
        <w:t xml:space="preserve">ot </w:t>
      </w:r>
      <w:r>
        <w:rPr>
          <w:color w:val="002A5C"/>
          <w:spacing w:val="1"/>
          <w:w w:val="105"/>
        </w:rPr>
        <w:t>de</w:t>
      </w:r>
      <w:r>
        <w:rPr>
          <w:color w:val="002A5C"/>
          <w:w w:val="105"/>
        </w:rPr>
        <w:t>l</w:t>
      </w:r>
      <w:r>
        <w:rPr>
          <w:color w:val="002A5C"/>
          <w:spacing w:val="1"/>
          <w:w w:val="105"/>
        </w:rPr>
        <w:t>ega</w:t>
      </w:r>
      <w:r>
        <w:rPr>
          <w:color w:val="002A5C"/>
          <w:w w:val="105"/>
        </w:rPr>
        <w:t>te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r c</w:t>
      </w:r>
      <w:r>
        <w:rPr>
          <w:color w:val="002A5C"/>
          <w:spacing w:val="1"/>
          <w:w w:val="105"/>
        </w:rPr>
        <w:t>on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ro</w:t>
      </w:r>
      <w:r>
        <w:rPr>
          <w:color w:val="002A5C"/>
          <w:w w:val="105"/>
        </w:rPr>
        <w:t>l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>e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w w:val="105"/>
        </w:rPr>
        <w:t>c</w:t>
      </w:r>
      <w:r>
        <w:rPr>
          <w:color w:val="002A5C"/>
          <w:spacing w:val="1"/>
          <w:w w:val="105"/>
        </w:rPr>
        <w:t>on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en</w:t>
      </w:r>
      <w:r>
        <w:rPr>
          <w:color w:val="002A5C"/>
          <w:w w:val="105"/>
        </w:rPr>
        <w:t xml:space="preserve">t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r</w:t>
      </w:r>
      <w:r>
        <w:rPr>
          <w:color w:val="002A5C"/>
          <w:spacing w:val="3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>e</w:t>
      </w:r>
      <w:r>
        <w:rPr>
          <w:color w:val="002A5C"/>
          <w:spacing w:val="1"/>
          <w:w w:val="105"/>
        </w:rPr>
        <w:t xml:space="preserve"> reg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stra</w:t>
      </w:r>
      <w:r>
        <w:rPr>
          <w:color w:val="002A5C"/>
          <w:w w:val="105"/>
        </w:rPr>
        <w:t>ti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n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w w:val="105"/>
        </w:rPr>
        <w:t>p</w:t>
      </w:r>
      <w:r>
        <w:rPr>
          <w:color w:val="002A5C"/>
          <w:spacing w:val="1"/>
          <w:w w:val="105"/>
        </w:rPr>
        <w:t>rocess</w:t>
      </w:r>
      <w:r>
        <w:rPr>
          <w:color w:val="002A5C"/>
          <w:w w:val="105"/>
        </w:rPr>
        <w:t xml:space="preserve">. </w:t>
      </w:r>
      <w:r>
        <w:rPr>
          <w:color w:val="002A5C"/>
          <w:spacing w:val="2"/>
          <w:w w:val="105"/>
        </w:rPr>
        <w:t>S</w:t>
      </w:r>
      <w:r>
        <w:rPr>
          <w:color w:val="002A5C"/>
          <w:spacing w:val="1"/>
          <w:w w:val="105"/>
        </w:rPr>
        <w:t>ponsor</w:t>
      </w:r>
      <w:r>
        <w:rPr>
          <w:color w:val="002A5C"/>
          <w:w w:val="105"/>
        </w:rPr>
        <w:t>s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spacing w:val="1"/>
          <w:w w:val="105"/>
        </w:rPr>
        <w:t>ar</w:t>
      </w:r>
      <w:r>
        <w:rPr>
          <w:color w:val="002A5C"/>
          <w:w w:val="105"/>
        </w:rPr>
        <w:t>e</w:t>
      </w:r>
      <w:r>
        <w:rPr>
          <w:color w:val="002A5C"/>
          <w:spacing w:val="1"/>
          <w:w w:val="105"/>
        </w:rPr>
        <w:t xml:space="preserve"> n</w:t>
      </w:r>
      <w:r>
        <w:rPr>
          <w:color w:val="002A5C"/>
          <w:w w:val="105"/>
        </w:rPr>
        <w:t>ot</w:t>
      </w:r>
      <w:r>
        <w:rPr>
          <w:color w:val="002A5C"/>
          <w:spacing w:val="1"/>
          <w:w w:val="110"/>
        </w:rPr>
        <w:t xml:space="preserve"> </w:t>
      </w:r>
      <w:r>
        <w:rPr>
          <w:color w:val="002A5C"/>
          <w:spacing w:val="1"/>
          <w:w w:val="105"/>
        </w:rPr>
        <w:t>perm</w:t>
      </w:r>
      <w:r>
        <w:rPr>
          <w:color w:val="002A5C"/>
          <w:w w:val="105"/>
        </w:rPr>
        <w:t>itt</w:t>
      </w:r>
      <w:r>
        <w:rPr>
          <w:color w:val="002A5C"/>
          <w:spacing w:val="1"/>
          <w:w w:val="105"/>
        </w:rPr>
        <w:t>e</w:t>
      </w:r>
      <w:r>
        <w:rPr>
          <w:color w:val="002A5C"/>
          <w:w w:val="105"/>
        </w:rPr>
        <w:t>d</w:t>
      </w:r>
      <w:r>
        <w:rPr>
          <w:color w:val="002A5C"/>
          <w:spacing w:val="6"/>
          <w:w w:val="105"/>
        </w:rPr>
        <w:t xml:space="preserve"> </w:t>
      </w:r>
      <w:r>
        <w:rPr>
          <w:color w:val="002A5C"/>
          <w:w w:val="105"/>
        </w:rPr>
        <w:t>to</w:t>
      </w:r>
      <w:r>
        <w:rPr>
          <w:color w:val="002A5C"/>
          <w:spacing w:val="7"/>
          <w:w w:val="105"/>
        </w:rPr>
        <w:t xml:space="preserve"> </w:t>
      </w:r>
      <w:r>
        <w:rPr>
          <w:color w:val="002A5C"/>
          <w:w w:val="105"/>
        </w:rPr>
        <w:t>di</w:t>
      </w:r>
      <w:r>
        <w:rPr>
          <w:color w:val="002A5C"/>
          <w:spacing w:val="1"/>
          <w:w w:val="105"/>
        </w:rPr>
        <w:t>s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r</w:t>
      </w:r>
      <w:r>
        <w:rPr>
          <w:color w:val="002A5C"/>
          <w:w w:val="105"/>
        </w:rPr>
        <w:t>ibute</w:t>
      </w:r>
      <w:r>
        <w:rPr>
          <w:color w:val="002A5C"/>
          <w:spacing w:val="7"/>
          <w:w w:val="105"/>
        </w:rPr>
        <w:t xml:space="preserve"> </w:t>
      </w:r>
      <w:r>
        <w:rPr>
          <w:color w:val="002A5C"/>
          <w:w w:val="105"/>
        </w:rPr>
        <w:t>pr</w:t>
      </w:r>
      <w:r>
        <w:rPr>
          <w:color w:val="002A5C"/>
          <w:spacing w:val="1"/>
          <w:w w:val="105"/>
        </w:rPr>
        <w:t>om</w:t>
      </w:r>
      <w:r>
        <w:rPr>
          <w:color w:val="002A5C"/>
          <w:w w:val="105"/>
        </w:rPr>
        <w:t>oti</w:t>
      </w:r>
      <w:r>
        <w:rPr>
          <w:color w:val="002A5C"/>
          <w:spacing w:val="1"/>
          <w:w w:val="105"/>
        </w:rPr>
        <w:t>ona</w:t>
      </w:r>
      <w:r>
        <w:rPr>
          <w:color w:val="002A5C"/>
          <w:w w:val="105"/>
        </w:rPr>
        <w:t>l</w:t>
      </w:r>
      <w:r>
        <w:rPr>
          <w:color w:val="002A5C"/>
          <w:spacing w:val="6"/>
          <w:w w:val="105"/>
        </w:rPr>
        <w:t xml:space="preserve"> </w:t>
      </w:r>
      <w:r>
        <w:rPr>
          <w:color w:val="002A5C"/>
          <w:w w:val="105"/>
        </w:rPr>
        <w:t>it</w:t>
      </w:r>
      <w:r>
        <w:rPr>
          <w:color w:val="002A5C"/>
          <w:spacing w:val="1"/>
          <w:w w:val="105"/>
        </w:rPr>
        <w:t>e</w:t>
      </w:r>
      <w:r>
        <w:rPr>
          <w:color w:val="002A5C"/>
          <w:spacing w:val="2"/>
          <w:w w:val="105"/>
        </w:rPr>
        <w:t>m</w:t>
      </w:r>
      <w:r>
        <w:rPr>
          <w:color w:val="002A5C"/>
          <w:spacing w:val="1"/>
          <w:w w:val="105"/>
        </w:rPr>
        <w:t>s</w:t>
      </w:r>
      <w:r>
        <w:rPr>
          <w:color w:val="002A5C"/>
          <w:w w:val="105"/>
        </w:rPr>
        <w:t>,</w:t>
      </w:r>
      <w:r>
        <w:rPr>
          <w:color w:val="002A5C"/>
          <w:spacing w:val="6"/>
          <w:w w:val="105"/>
        </w:rPr>
        <w:t xml:space="preserve"> </w:t>
      </w:r>
      <w:r>
        <w:rPr>
          <w:color w:val="002A5C"/>
          <w:w w:val="105"/>
        </w:rPr>
        <w:t>p</w:t>
      </w:r>
      <w:r>
        <w:rPr>
          <w:color w:val="002A5C"/>
          <w:spacing w:val="1"/>
          <w:w w:val="105"/>
        </w:rPr>
        <w:t>ro</w:t>
      </w:r>
      <w:r>
        <w:rPr>
          <w:color w:val="002A5C"/>
          <w:w w:val="105"/>
        </w:rPr>
        <w:t>duct</w:t>
      </w:r>
      <w:r>
        <w:rPr>
          <w:color w:val="002A5C"/>
          <w:spacing w:val="6"/>
          <w:w w:val="105"/>
        </w:rPr>
        <w:t xml:space="preserve"> </w:t>
      </w:r>
      <w:r>
        <w:rPr>
          <w:color w:val="002A5C"/>
          <w:spacing w:val="1"/>
          <w:w w:val="105"/>
        </w:rPr>
        <w:t>sa</w:t>
      </w:r>
      <w:r>
        <w:rPr>
          <w:color w:val="002A5C"/>
          <w:spacing w:val="2"/>
          <w:w w:val="105"/>
        </w:rPr>
        <w:t>m</w:t>
      </w:r>
      <w:r>
        <w:rPr>
          <w:color w:val="002A5C"/>
          <w:w w:val="105"/>
        </w:rPr>
        <w:t>pl</w:t>
      </w:r>
      <w:r>
        <w:rPr>
          <w:color w:val="002A5C"/>
          <w:spacing w:val="1"/>
          <w:w w:val="105"/>
        </w:rPr>
        <w:t>es</w:t>
      </w:r>
      <w:r>
        <w:rPr>
          <w:color w:val="002A5C"/>
          <w:w w:val="105"/>
        </w:rPr>
        <w:t>,</w:t>
      </w:r>
      <w:r>
        <w:rPr>
          <w:color w:val="002A5C"/>
          <w:spacing w:val="6"/>
          <w:w w:val="105"/>
        </w:rPr>
        <w:t xml:space="preserve"> </w:t>
      </w:r>
      <w:r>
        <w:rPr>
          <w:color w:val="002A5C"/>
          <w:spacing w:val="1"/>
          <w:w w:val="105"/>
        </w:rPr>
        <w:t>g</w:t>
      </w:r>
      <w:r>
        <w:rPr>
          <w:color w:val="002A5C"/>
          <w:w w:val="105"/>
        </w:rPr>
        <w:t>ift</w:t>
      </w:r>
      <w:r>
        <w:rPr>
          <w:color w:val="002A5C"/>
          <w:spacing w:val="1"/>
          <w:w w:val="105"/>
        </w:rPr>
        <w:t>s</w:t>
      </w:r>
      <w:r>
        <w:rPr>
          <w:color w:val="002A5C"/>
          <w:w w:val="105"/>
        </w:rPr>
        <w:t>,</w:t>
      </w:r>
      <w:r>
        <w:rPr>
          <w:color w:val="002A5C"/>
          <w:spacing w:val="5"/>
          <w:w w:val="105"/>
        </w:rPr>
        <w:t xml:space="preserve"> </w:t>
      </w:r>
      <w:r>
        <w:rPr>
          <w:color w:val="002A5C"/>
          <w:w w:val="105"/>
        </w:rPr>
        <w:t>p</w:t>
      </w:r>
      <w:r>
        <w:rPr>
          <w:color w:val="002A5C"/>
          <w:spacing w:val="1"/>
          <w:w w:val="105"/>
        </w:rPr>
        <w:t>r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ze</w:t>
      </w:r>
      <w:r>
        <w:rPr>
          <w:color w:val="002A5C"/>
          <w:w w:val="105"/>
        </w:rPr>
        <w:t>s</w:t>
      </w:r>
      <w:r>
        <w:rPr>
          <w:color w:val="002A5C"/>
          <w:spacing w:val="7"/>
          <w:w w:val="105"/>
        </w:rPr>
        <w:t xml:space="preserve">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r</w:t>
      </w:r>
      <w:r>
        <w:rPr>
          <w:color w:val="002A5C"/>
          <w:spacing w:val="6"/>
          <w:w w:val="105"/>
        </w:rPr>
        <w:t xml:space="preserve"> </w:t>
      </w:r>
      <w:r>
        <w:rPr>
          <w:color w:val="002A5C"/>
          <w:w w:val="105"/>
        </w:rPr>
        <w:t>f</w:t>
      </w:r>
      <w:r>
        <w:rPr>
          <w:color w:val="002A5C"/>
          <w:spacing w:val="1"/>
          <w:w w:val="105"/>
        </w:rPr>
        <w:t>oo</w:t>
      </w:r>
      <w:r>
        <w:rPr>
          <w:color w:val="002A5C"/>
          <w:w w:val="105"/>
        </w:rPr>
        <w:t>d</w:t>
      </w:r>
      <w:r>
        <w:rPr>
          <w:color w:val="002A5C"/>
          <w:spacing w:val="7"/>
          <w:w w:val="105"/>
        </w:rPr>
        <w:t xml:space="preserve"> </w:t>
      </w:r>
      <w:r>
        <w:rPr>
          <w:color w:val="002A5C"/>
          <w:spacing w:val="1"/>
          <w:w w:val="105"/>
        </w:rPr>
        <w:t>a</w:t>
      </w:r>
      <w:r>
        <w:rPr>
          <w:color w:val="002A5C"/>
          <w:w w:val="105"/>
        </w:rPr>
        <w:t>t</w:t>
      </w:r>
      <w:r>
        <w:rPr>
          <w:color w:val="002A5C"/>
          <w:spacing w:val="6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he</w:t>
      </w:r>
      <w:r>
        <w:rPr>
          <w:color w:val="002A5C"/>
          <w:w w:val="105"/>
        </w:rPr>
        <w:t>ir</w:t>
      </w:r>
      <w:r>
        <w:rPr>
          <w:color w:val="002A5C"/>
          <w:spacing w:val="6"/>
          <w:w w:val="105"/>
        </w:rPr>
        <w:t xml:space="preserve"> </w:t>
      </w:r>
      <w:r>
        <w:rPr>
          <w:color w:val="002A5C"/>
          <w:spacing w:val="1"/>
          <w:w w:val="105"/>
        </w:rPr>
        <w:t>exh</w:t>
      </w:r>
      <w:r>
        <w:rPr>
          <w:color w:val="002A5C"/>
          <w:w w:val="105"/>
        </w:rPr>
        <w:t>ibit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r</w:t>
      </w:r>
      <w:r>
        <w:rPr>
          <w:color w:val="002A5C"/>
          <w:w w:val="103"/>
        </w:rPr>
        <w:t xml:space="preserve"> </w:t>
      </w:r>
      <w:r>
        <w:rPr>
          <w:color w:val="002A5C"/>
          <w:w w:val="105"/>
        </w:rPr>
        <w:t>boot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>.</w:t>
      </w:r>
      <w:r>
        <w:rPr>
          <w:color w:val="002A5C"/>
          <w:spacing w:val="3"/>
          <w:w w:val="105"/>
        </w:rPr>
        <w:t xml:space="preserve"> </w:t>
      </w:r>
      <w:r>
        <w:rPr>
          <w:color w:val="002A5C"/>
          <w:w w:val="105"/>
        </w:rPr>
        <w:t>In</w:t>
      </w:r>
      <w:r>
        <w:rPr>
          <w:color w:val="002A5C"/>
          <w:spacing w:val="4"/>
          <w:w w:val="105"/>
        </w:rPr>
        <w:t xml:space="preserve"> </w:t>
      </w:r>
      <w:r>
        <w:rPr>
          <w:color w:val="002A5C"/>
          <w:spacing w:val="1"/>
          <w:w w:val="105"/>
        </w:rPr>
        <w:t>orde</w:t>
      </w:r>
      <w:r>
        <w:rPr>
          <w:color w:val="002A5C"/>
          <w:w w:val="105"/>
        </w:rPr>
        <w:t>r</w:t>
      </w:r>
      <w:r>
        <w:rPr>
          <w:color w:val="002A5C"/>
          <w:spacing w:val="3"/>
          <w:w w:val="105"/>
        </w:rPr>
        <w:t xml:space="preserve"> </w:t>
      </w:r>
      <w:r>
        <w:rPr>
          <w:color w:val="002A5C"/>
          <w:w w:val="105"/>
        </w:rPr>
        <w:t>to</w:t>
      </w:r>
      <w:r>
        <w:rPr>
          <w:color w:val="002A5C"/>
          <w:spacing w:val="4"/>
          <w:w w:val="105"/>
        </w:rPr>
        <w:t xml:space="preserve"> </w:t>
      </w:r>
      <w:r>
        <w:rPr>
          <w:color w:val="002A5C"/>
          <w:spacing w:val="1"/>
          <w:w w:val="105"/>
        </w:rPr>
        <w:t>m</w:t>
      </w:r>
      <w:r>
        <w:rPr>
          <w:color w:val="002A5C"/>
          <w:w w:val="105"/>
        </w:rPr>
        <w:t>iti</w:t>
      </w:r>
      <w:r>
        <w:rPr>
          <w:color w:val="002A5C"/>
          <w:spacing w:val="1"/>
          <w:w w:val="105"/>
        </w:rPr>
        <w:t>gat</w:t>
      </w:r>
      <w:r>
        <w:rPr>
          <w:color w:val="002A5C"/>
          <w:w w:val="105"/>
        </w:rPr>
        <w:t>e</w:t>
      </w:r>
      <w:r>
        <w:rPr>
          <w:color w:val="002A5C"/>
          <w:spacing w:val="5"/>
          <w:w w:val="105"/>
        </w:rPr>
        <w:t xml:space="preserve"> </w:t>
      </w:r>
      <w:r>
        <w:rPr>
          <w:color w:val="002A5C"/>
          <w:spacing w:val="1"/>
          <w:w w:val="105"/>
        </w:rPr>
        <w:t>an</w:t>
      </w:r>
      <w:r>
        <w:rPr>
          <w:color w:val="002A5C"/>
          <w:w w:val="105"/>
        </w:rPr>
        <w:t>y</w:t>
      </w:r>
      <w:r>
        <w:rPr>
          <w:color w:val="002A5C"/>
          <w:spacing w:val="4"/>
          <w:w w:val="105"/>
        </w:rPr>
        <w:t xml:space="preserve"> </w:t>
      </w:r>
      <w:r>
        <w:rPr>
          <w:color w:val="002A5C"/>
          <w:w w:val="105"/>
        </w:rPr>
        <w:t>conflict</w:t>
      </w:r>
      <w:r>
        <w:rPr>
          <w:color w:val="002A5C"/>
          <w:spacing w:val="3"/>
          <w:w w:val="105"/>
        </w:rPr>
        <w:t xml:space="preserve"> </w:t>
      </w:r>
      <w:r>
        <w:rPr>
          <w:color w:val="002A5C"/>
          <w:w w:val="105"/>
        </w:rPr>
        <w:t>of</w:t>
      </w:r>
      <w:r>
        <w:rPr>
          <w:color w:val="002A5C"/>
          <w:spacing w:val="3"/>
          <w:w w:val="105"/>
        </w:rPr>
        <w:t xml:space="preserve"> </w:t>
      </w:r>
      <w:r>
        <w:rPr>
          <w:color w:val="002A5C"/>
          <w:w w:val="105"/>
        </w:rPr>
        <w:t>int</w:t>
      </w:r>
      <w:r>
        <w:rPr>
          <w:color w:val="002A5C"/>
          <w:spacing w:val="1"/>
          <w:w w:val="105"/>
        </w:rPr>
        <w:t>eres</w:t>
      </w:r>
      <w:r>
        <w:rPr>
          <w:color w:val="002A5C"/>
          <w:w w:val="105"/>
        </w:rPr>
        <w:t>t</w:t>
      </w:r>
      <w:r>
        <w:rPr>
          <w:color w:val="002A5C"/>
          <w:spacing w:val="4"/>
          <w:w w:val="105"/>
        </w:rPr>
        <w:t xml:space="preserve">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r</w:t>
      </w:r>
      <w:r>
        <w:rPr>
          <w:color w:val="002A5C"/>
          <w:spacing w:val="3"/>
          <w:w w:val="105"/>
        </w:rPr>
        <w:t xml:space="preserve"> </w:t>
      </w:r>
      <w:r>
        <w:rPr>
          <w:color w:val="002A5C"/>
          <w:spacing w:val="1"/>
          <w:w w:val="105"/>
        </w:rPr>
        <w:t>perce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ve</w:t>
      </w:r>
      <w:r>
        <w:rPr>
          <w:color w:val="002A5C"/>
          <w:w w:val="105"/>
        </w:rPr>
        <w:t>d</w:t>
      </w:r>
      <w:r>
        <w:rPr>
          <w:color w:val="002A5C"/>
          <w:spacing w:val="4"/>
          <w:w w:val="105"/>
        </w:rPr>
        <w:t xml:space="preserve"> </w:t>
      </w:r>
      <w:r>
        <w:rPr>
          <w:color w:val="002A5C"/>
          <w:w w:val="105"/>
        </w:rPr>
        <w:t>conflict</w:t>
      </w:r>
      <w:r>
        <w:rPr>
          <w:color w:val="002A5C"/>
          <w:spacing w:val="3"/>
          <w:w w:val="105"/>
        </w:rPr>
        <w:t xml:space="preserve"> </w:t>
      </w:r>
      <w:r>
        <w:rPr>
          <w:color w:val="002A5C"/>
          <w:w w:val="105"/>
        </w:rPr>
        <w:t>of</w:t>
      </w:r>
      <w:r>
        <w:rPr>
          <w:color w:val="002A5C"/>
          <w:spacing w:val="4"/>
          <w:w w:val="105"/>
        </w:rPr>
        <w:t xml:space="preserve"> </w:t>
      </w:r>
      <w:r>
        <w:rPr>
          <w:color w:val="002A5C"/>
          <w:w w:val="105"/>
        </w:rPr>
        <w:t>int</w:t>
      </w:r>
      <w:r>
        <w:rPr>
          <w:color w:val="002A5C"/>
          <w:spacing w:val="1"/>
          <w:w w:val="105"/>
        </w:rPr>
        <w:t>eres</w:t>
      </w:r>
      <w:r>
        <w:rPr>
          <w:color w:val="002A5C"/>
          <w:w w:val="105"/>
        </w:rPr>
        <w:t>t,</w:t>
      </w:r>
      <w:r>
        <w:rPr>
          <w:color w:val="002A5C"/>
          <w:spacing w:val="3"/>
          <w:w w:val="105"/>
        </w:rPr>
        <w:t xml:space="preserve"> </w:t>
      </w:r>
      <w:r>
        <w:rPr>
          <w:color w:val="002A5C"/>
          <w:spacing w:val="2"/>
          <w:w w:val="105"/>
        </w:rPr>
        <w:t>CP</w:t>
      </w:r>
      <w:r>
        <w:rPr>
          <w:color w:val="002A5C"/>
          <w:w w:val="105"/>
        </w:rPr>
        <w:t>D</w:t>
      </w:r>
      <w:r>
        <w:rPr>
          <w:color w:val="002A5C"/>
          <w:spacing w:val="4"/>
          <w:w w:val="105"/>
        </w:rPr>
        <w:t xml:space="preserve"> </w:t>
      </w:r>
      <w:r>
        <w:rPr>
          <w:color w:val="002A5C"/>
          <w:w w:val="105"/>
        </w:rPr>
        <w:t>acti</w:t>
      </w:r>
      <w:r>
        <w:rPr>
          <w:color w:val="002A5C"/>
          <w:spacing w:val="1"/>
          <w:w w:val="105"/>
        </w:rPr>
        <w:t>v</w:t>
      </w:r>
      <w:r>
        <w:rPr>
          <w:color w:val="002A5C"/>
          <w:w w:val="105"/>
        </w:rPr>
        <w:t>iti</w:t>
      </w:r>
      <w:r>
        <w:rPr>
          <w:color w:val="002A5C"/>
          <w:spacing w:val="1"/>
          <w:w w:val="105"/>
        </w:rPr>
        <w:t>es</w:t>
      </w:r>
      <w:r>
        <w:rPr>
          <w:color w:val="002A5C"/>
          <w:spacing w:val="1"/>
          <w:w w:val="101"/>
        </w:rPr>
        <w:t xml:space="preserve"> </w:t>
      </w:r>
      <w:r>
        <w:rPr>
          <w:color w:val="002A5C"/>
          <w:spacing w:val="1"/>
          <w:w w:val="105"/>
        </w:rPr>
        <w:t>shou</w:t>
      </w:r>
      <w:r>
        <w:rPr>
          <w:color w:val="002A5C"/>
          <w:w w:val="105"/>
        </w:rPr>
        <w:t xml:space="preserve">ld </w:t>
      </w:r>
      <w:r>
        <w:rPr>
          <w:color w:val="002A5C"/>
          <w:spacing w:val="1"/>
          <w:w w:val="105"/>
        </w:rPr>
        <w:t>hav</w:t>
      </w:r>
      <w:r>
        <w:rPr>
          <w:color w:val="002A5C"/>
          <w:w w:val="105"/>
        </w:rPr>
        <w:t xml:space="preserve">e </w:t>
      </w:r>
      <w:r>
        <w:rPr>
          <w:color w:val="002A5C"/>
          <w:spacing w:val="1"/>
          <w:w w:val="105"/>
        </w:rPr>
        <w:t>mu</w:t>
      </w:r>
      <w:r>
        <w:rPr>
          <w:color w:val="002A5C"/>
          <w:w w:val="105"/>
        </w:rPr>
        <w:t>lti</w:t>
      </w:r>
      <w:r>
        <w:rPr>
          <w:color w:val="002A5C"/>
          <w:spacing w:val="1"/>
          <w:w w:val="105"/>
        </w:rPr>
        <w:t>p</w:t>
      </w:r>
      <w:r>
        <w:rPr>
          <w:color w:val="002A5C"/>
          <w:w w:val="105"/>
        </w:rPr>
        <w:t xml:space="preserve">le </w:t>
      </w:r>
      <w:r>
        <w:rPr>
          <w:color w:val="002A5C"/>
          <w:spacing w:val="1"/>
          <w:w w:val="105"/>
        </w:rPr>
        <w:t>source</w:t>
      </w:r>
      <w:r>
        <w:rPr>
          <w:color w:val="002A5C"/>
          <w:w w:val="105"/>
        </w:rPr>
        <w:t>s of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spacing w:val="1"/>
          <w:w w:val="105"/>
        </w:rPr>
        <w:t>sponsorsh</w:t>
      </w:r>
      <w:r>
        <w:rPr>
          <w:color w:val="002A5C"/>
          <w:w w:val="105"/>
        </w:rPr>
        <w:t>ip f</w:t>
      </w:r>
      <w:r>
        <w:rPr>
          <w:color w:val="002A5C"/>
          <w:spacing w:val="1"/>
          <w:w w:val="105"/>
        </w:rPr>
        <w:t>un</w:t>
      </w:r>
      <w:r>
        <w:rPr>
          <w:color w:val="002A5C"/>
          <w:spacing w:val="2"/>
          <w:w w:val="105"/>
        </w:rPr>
        <w:t>d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ng</w:t>
      </w:r>
      <w:r>
        <w:rPr>
          <w:color w:val="002A5C"/>
          <w:w w:val="105"/>
        </w:rPr>
        <w:t>.</w:t>
      </w:r>
      <w:r>
        <w:rPr>
          <w:color w:val="002A5C"/>
          <w:spacing w:val="53"/>
          <w:w w:val="105"/>
        </w:rPr>
        <w:t xml:space="preserve"> </w:t>
      </w:r>
      <w:r>
        <w:rPr>
          <w:color w:val="002A5C"/>
          <w:spacing w:val="1"/>
          <w:w w:val="105"/>
        </w:rPr>
        <w:t>Fun</w:t>
      </w:r>
      <w:r>
        <w:rPr>
          <w:color w:val="002A5C"/>
          <w:spacing w:val="2"/>
          <w:w w:val="105"/>
        </w:rPr>
        <w:t>d</w:t>
      </w:r>
      <w:r>
        <w:rPr>
          <w:color w:val="002A5C"/>
          <w:w w:val="105"/>
        </w:rPr>
        <w:t xml:space="preserve">s </w:t>
      </w:r>
      <w:r>
        <w:rPr>
          <w:color w:val="002A5C"/>
          <w:spacing w:val="1"/>
          <w:w w:val="105"/>
        </w:rPr>
        <w:t>shou</w:t>
      </w:r>
      <w:r>
        <w:rPr>
          <w:color w:val="002A5C"/>
          <w:w w:val="105"/>
        </w:rPr>
        <w:t xml:space="preserve">ld </w:t>
      </w:r>
      <w:r>
        <w:rPr>
          <w:color w:val="002A5C"/>
          <w:spacing w:val="1"/>
          <w:w w:val="105"/>
        </w:rPr>
        <w:t>b</w:t>
      </w:r>
      <w:r>
        <w:rPr>
          <w:color w:val="002A5C"/>
          <w:w w:val="105"/>
        </w:rPr>
        <w:t xml:space="preserve">e </w:t>
      </w:r>
      <w:r>
        <w:rPr>
          <w:color w:val="002A5C"/>
          <w:spacing w:val="1"/>
          <w:w w:val="105"/>
        </w:rPr>
        <w:t>he</w:t>
      </w:r>
      <w:r>
        <w:rPr>
          <w:color w:val="002A5C"/>
          <w:w w:val="105"/>
        </w:rPr>
        <w:t xml:space="preserve">ld </w:t>
      </w:r>
      <w:r>
        <w:rPr>
          <w:color w:val="002A5C"/>
          <w:spacing w:val="1"/>
          <w:w w:val="105"/>
        </w:rPr>
        <w:t>centra</w:t>
      </w:r>
      <w:r>
        <w:rPr>
          <w:color w:val="002A5C"/>
          <w:w w:val="105"/>
        </w:rPr>
        <w:t xml:space="preserve">lly </w:t>
      </w:r>
      <w:r>
        <w:rPr>
          <w:color w:val="002A5C"/>
          <w:spacing w:val="1"/>
          <w:w w:val="105"/>
        </w:rPr>
        <w:t>a</w:t>
      </w:r>
      <w:r>
        <w:rPr>
          <w:color w:val="002A5C"/>
          <w:w w:val="105"/>
        </w:rPr>
        <w:t>t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spacing w:val="1"/>
          <w:w w:val="105"/>
        </w:rPr>
        <w:t>a</w:t>
      </w:r>
      <w:r>
        <w:rPr>
          <w:color w:val="002A5C"/>
          <w:w w:val="105"/>
        </w:rPr>
        <w:t>n i</w:t>
      </w:r>
      <w:r>
        <w:rPr>
          <w:color w:val="002A5C"/>
          <w:spacing w:val="1"/>
          <w:w w:val="105"/>
        </w:rPr>
        <w:t>ns</w:t>
      </w:r>
      <w:r>
        <w:rPr>
          <w:color w:val="002A5C"/>
          <w:w w:val="105"/>
        </w:rPr>
        <w:t>tituti</w:t>
      </w:r>
      <w:r>
        <w:rPr>
          <w:color w:val="002A5C"/>
          <w:spacing w:val="1"/>
          <w:w w:val="105"/>
        </w:rPr>
        <w:t xml:space="preserve">on </w:t>
      </w:r>
      <w:r>
        <w:rPr>
          <w:color w:val="002A5C"/>
          <w:w w:val="105"/>
        </w:rPr>
        <w:t>(</w:t>
      </w:r>
      <w:r>
        <w:rPr>
          <w:color w:val="002A5C"/>
          <w:spacing w:val="1"/>
          <w:w w:val="105"/>
        </w:rPr>
        <w:t>hos</w:t>
      </w:r>
      <w:r>
        <w:rPr>
          <w:color w:val="002A5C"/>
          <w:w w:val="105"/>
        </w:rPr>
        <w:t>pit</w:t>
      </w:r>
      <w:r>
        <w:rPr>
          <w:color w:val="002A5C"/>
          <w:spacing w:val="1"/>
          <w:w w:val="105"/>
        </w:rPr>
        <w:t>a</w:t>
      </w:r>
      <w:r>
        <w:rPr>
          <w:color w:val="002A5C"/>
          <w:w w:val="105"/>
        </w:rPr>
        <w:t>l,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spacing w:val="1"/>
          <w:w w:val="105"/>
        </w:rPr>
        <w:t>un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vers</w:t>
      </w:r>
      <w:r>
        <w:rPr>
          <w:color w:val="002A5C"/>
          <w:w w:val="105"/>
        </w:rPr>
        <w:t>ity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spacing w:val="1"/>
          <w:w w:val="105"/>
        </w:rPr>
        <w:t>depar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men</w:t>
      </w:r>
      <w:r>
        <w:rPr>
          <w:color w:val="002A5C"/>
          <w:w w:val="105"/>
        </w:rPr>
        <w:t>t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r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w w:val="105"/>
        </w:rPr>
        <w:t>di</w:t>
      </w:r>
      <w:r>
        <w:rPr>
          <w:color w:val="002A5C"/>
          <w:spacing w:val="1"/>
          <w:w w:val="105"/>
        </w:rPr>
        <w:t>v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s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on</w:t>
      </w:r>
      <w:r>
        <w:rPr>
          <w:color w:val="002A5C"/>
          <w:w w:val="105"/>
        </w:rPr>
        <w:t>).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spacing w:val="2"/>
          <w:w w:val="105"/>
        </w:rPr>
        <w:t>S</w:t>
      </w:r>
      <w:r>
        <w:rPr>
          <w:color w:val="002A5C"/>
          <w:spacing w:val="1"/>
          <w:w w:val="105"/>
        </w:rPr>
        <w:t>ponsorsh</w:t>
      </w:r>
      <w:r>
        <w:rPr>
          <w:color w:val="002A5C"/>
          <w:spacing w:val="2"/>
          <w:w w:val="105"/>
        </w:rPr>
        <w:t>i</w:t>
      </w:r>
      <w:r>
        <w:rPr>
          <w:color w:val="002A5C"/>
          <w:w w:val="105"/>
        </w:rPr>
        <w:t>p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w w:val="105"/>
        </w:rPr>
        <w:t>f</w:t>
      </w:r>
      <w:r>
        <w:rPr>
          <w:color w:val="002A5C"/>
          <w:spacing w:val="1"/>
          <w:w w:val="105"/>
        </w:rPr>
        <w:t>und</w:t>
      </w:r>
      <w:r>
        <w:rPr>
          <w:color w:val="002A5C"/>
          <w:w w:val="105"/>
        </w:rPr>
        <w:t>s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spacing w:val="1"/>
          <w:w w:val="105"/>
        </w:rPr>
        <w:t>canno</w:t>
      </w:r>
      <w:r>
        <w:rPr>
          <w:color w:val="002A5C"/>
          <w:w w:val="105"/>
        </w:rPr>
        <w:t>t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w w:val="105"/>
        </w:rPr>
        <w:t>be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spacing w:val="1"/>
          <w:w w:val="105"/>
        </w:rPr>
        <w:t>he</w:t>
      </w:r>
      <w:r>
        <w:rPr>
          <w:color w:val="002A5C"/>
          <w:w w:val="105"/>
        </w:rPr>
        <w:t>ld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w w:val="105"/>
        </w:rPr>
        <w:t>by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spacing w:val="1"/>
          <w:w w:val="105"/>
        </w:rPr>
        <w:t>an</w:t>
      </w:r>
      <w:r>
        <w:rPr>
          <w:color w:val="002A5C"/>
          <w:w w:val="105"/>
        </w:rPr>
        <w:t>y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spacing w:val="1"/>
          <w:w w:val="105"/>
        </w:rPr>
        <w:t>on</w:t>
      </w:r>
      <w:r>
        <w:rPr>
          <w:color w:val="002A5C"/>
          <w:w w:val="105"/>
        </w:rPr>
        <w:t>e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w w:val="105"/>
        </w:rPr>
        <w:t>indi</w:t>
      </w:r>
      <w:r>
        <w:rPr>
          <w:color w:val="002A5C"/>
          <w:spacing w:val="1"/>
          <w:w w:val="105"/>
        </w:rPr>
        <w:t>v</w:t>
      </w:r>
      <w:r>
        <w:rPr>
          <w:color w:val="002A5C"/>
          <w:w w:val="105"/>
        </w:rPr>
        <w:t>id</w:t>
      </w:r>
      <w:r>
        <w:rPr>
          <w:color w:val="002A5C"/>
          <w:spacing w:val="1"/>
          <w:w w:val="105"/>
        </w:rPr>
        <w:t>ua</w:t>
      </w:r>
      <w:r>
        <w:rPr>
          <w:color w:val="002A5C"/>
          <w:w w:val="105"/>
        </w:rPr>
        <w:t>l.</w:t>
      </w:r>
    </w:p>
    <w:p w14:paraId="0EDCA598" w14:textId="77777777" w:rsidR="00ED5D35" w:rsidRDefault="00ED5D35">
      <w:pPr>
        <w:kinsoku w:val="0"/>
        <w:overflowPunct w:val="0"/>
        <w:spacing w:before="9" w:line="200" w:lineRule="exact"/>
        <w:rPr>
          <w:sz w:val="20"/>
          <w:szCs w:val="20"/>
        </w:rPr>
      </w:pPr>
    </w:p>
    <w:p w14:paraId="41C983BF" w14:textId="77777777" w:rsidR="00ED5D35" w:rsidRDefault="006D108B">
      <w:pPr>
        <w:pStyle w:val="BodyText"/>
        <w:numPr>
          <w:ilvl w:val="0"/>
          <w:numId w:val="2"/>
        </w:numPr>
        <w:tabs>
          <w:tab w:val="left" w:pos="478"/>
        </w:tabs>
        <w:kinsoku w:val="0"/>
        <w:overflowPunct w:val="0"/>
        <w:spacing w:line="288" w:lineRule="auto"/>
        <w:ind w:left="478" w:right="233" w:hanging="360"/>
        <w:rPr>
          <w:color w:val="000000"/>
        </w:rPr>
      </w:pPr>
      <w:r>
        <w:rPr>
          <w:b/>
          <w:bCs/>
          <w:color w:val="002A5C"/>
          <w:spacing w:val="1"/>
          <w:w w:val="105"/>
        </w:rPr>
        <w:t>Us</w:t>
      </w:r>
      <w:r>
        <w:rPr>
          <w:b/>
          <w:bCs/>
          <w:color w:val="002A5C"/>
          <w:w w:val="105"/>
        </w:rPr>
        <w:t>e</w:t>
      </w:r>
      <w:r>
        <w:rPr>
          <w:b/>
          <w:bCs/>
          <w:color w:val="002A5C"/>
          <w:spacing w:val="-1"/>
          <w:w w:val="105"/>
        </w:rPr>
        <w:t xml:space="preserve"> </w:t>
      </w:r>
      <w:r>
        <w:rPr>
          <w:b/>
          <w:bCs/>
          <w:color w:val="002A5C"/>
          <w:spacing w:val="1"/>
          <w:w w:val="105"/>
        </w:rPr>
        <w:t>o</w:t>
      </w:r>
      <w:r>
        <w:rPr>
          <w:b/>
          <w:bCs/>
          <w:color w:val="002A5C"/>
          <w:w w:val="105"/>
        </w:rPr>
        <w:t>f</w:t>
      </w:r>
      <w:r>
        <w:rPr>
          <w:b/>
          <w:bCs/>
          <w:color w:val="002A5C"/>
          <w:spacing w:val="-1"/>
          <w:w w:val="105"/>
        </w:rPr>
        <w:t xml:space="preserve"> </w:t>
      </w:r>
      <w:r>
        <w:rPr>
          <w:b/>
          <w:bCs/>
          <w:color w:val="002A5C"/>
          <w:spacing w:val="1"/>
          <w:w w:val="105"/>
        </w:rPr>
        <w:t>Funds</w:t>
      </w:r>
      <w:r>
        <w:rPr>
          <w:b/>
          <w:bCs/>
          <w:color w:val="002A5C"/>
          <w:w w:val="105"/>
        </w:rPr>
        <w:t>:</w:t>
      </w:r>
      <w:r>
        <w:rPr>
          <w:b/>
          <w:bCs/>
          <w:color w:val="002A5C"/>
          <w:spacing w:val="53"/>
          <w:w w:val="105"/>
        </w:rPr>
        <w:t xml:space="preserve"> </w:t>
      </w:r>
      <w:r>
        <w:rPr>
          <w:color w:val="002A5C"/>
          <w:spacing w:val="1"/>
          <w:w w:val="105"/>
        </w:rPr>
        <w:t>Th</w:t>
      </w:r>
      <w:r>
        <w:rPr>
          <w:color w:val="002A5C"/>
          <w:w w:val="105"/>
        </w:rPr>
        <w:t xml:space="preserve">e </w:t>
      </w:r>
      <w:r>
        <w:rPr>
          <w:color w:val="002A5C"/>
          <w:spacing w:val="1"/>
          <w:w w:val="105"/>
        </w:rPr>
        <w:t>pur</w:t>
      </w:r>
      <w:r>
        <w:rPr>
          <w:color w:val="002A5C"/>
          <w:w w:val="105"/>
        </w:rPr>
        <w:t>pose of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 xml:space="preserve">e </w:t>
      </w:r>
      <w:r>
        <w:rPr>
          <w:color w:val="002A5C"/>
          <w:spacing w:val="1"/>
          <w:w w:val="105"/>
        </w:rPr>
        <w:t>sponsorsh</w:t>
      </w:r>
      <w:r>
        <w:rPr>
          <w:color w:val="002A5C"/>
          <w:w w:val="105"/>
        </w:rPr>
        <w:t xml:space="preserve">ip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r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spacing w:val="1"/>
          <w:w w:val="105"/>
        </w:rPr>
        <w:t>e</w:t>
      </w:r>
      <w:r>
        <w:rPr>
          <w:color w:val="002A5C"/>
          <w:w w:val="105"/>
        </w:rPr>
        <w:t>duc</w:t>
      </w:r>
      <w:r>
        <w:rPr>
          <w:color w:val="002A5C"/>
          <w:spacing w:val="1"/>
          <w:w w:val="105"/>
        </w:rPr>
        <w:t>a</w:t>
      </w:r>
      <w:r>
        <w:rPr>
          <w:color w:val="002A5C"/>
          <w:w w:val="105"/>
        </w:rPr>
        <w:t>ti</w:t>
      </w:r>
      <w:r>
        <w:rPr>
          <w:color w:val="002A5C"/>
          <w:spacing w:val="1"/>
          <w:w w:val="105"/>
        </w:rPr>
        <w:t>ona</w:t>
      </w:r>
      <w:r>
        <w:rPr>
          <w:color w:val="002A5C"/>
          <w:w w:val="105"/>
        </w:rPr>
        <w:t>l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spacing w:val="1"/>
          <w:w w:val="105"/>
        </w:rPr>
        <w:t>gra</w:t>
      </w:r>
      <w:r>
        <w:rPr>
          <w:color w:val="002A5C"/>
          <w:w w:val="105"/>
        </w:rPr>
        <w:t>nt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>is to</w:t>
      </w:r>
      <w:r>
        <w:rPr>
          <w:color w:val="002A5C"/>
          <w:spacing w:val="3"/>
          <w:w w:val="105"/>
        </w:rPr>
        <w:t xml:space="preserve"> </w:t>
      </w:r>
      <w:r>
        <w:rPr>
          <w:color w:val="002A5C"/>
          <w:spacing w:val="1"/>
          <w:w w:val="105"/>
        </w:rPr>
        <w:t>s</w:t>
      </w:r>
      <w:r>
        <w:rPr>
          <w:color w:val="002A5C"/>
          <w:w w:val="105"/>
        </w:rPr>
        <w:t>u</w:t>
      </w:r>
      <w:r>
        <w:rPr>
          <w:color w:val="002A5C"/>
          <w:spacing w:val="1"/>
          <w:w w:val="105"/>
        </w:rPr>
        <w:t>ppor</w:t>
      </w:r>
      <w:r>
        <w:rPr>
          <w:color w:val="002A5C"/>
          <w:w w:val="105"/>
        </w:rPr>
        <w:t>t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>e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spacing w:val="1"/>
          <w:w w:val="105"/>
        </w:rPr>
        <w:t>e</w:t>
      </w:r>
      <w:r>
        <w:rPr>
          <w:color w:val="002A5C"/>
          <w:spacing w:val="2"/>
          <w:w w:val="105"/>
        </w:rPr>
        <w:t>d</w:t>
      </w:r>
      <w:r>
        <w:rPr>
          <w:color w:val="002A5C"/>
          <w:spacing w:val="1"/>
          <w:w w:val="105"/>
        </w:rPr>
        <w:t>ucat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onal</w:t>
      </w:r>
      <w:r>
        <w:rPr>
          <w:color w:val="002A5C"/>
          <w:spacing w:val="1"/>
          <w:w w:val="103"/>
        </w:rPr>
        <w:t xml:space="preserve"> </w:t>
      </w:r>
      <w:r>
        <w:rPr>
          <w:color w:val="002A5C"/>
          <w:w w:val="105"/>
        </w:rPr>
        <w:t>p</w:t>
      </w:r>
      <w:r>
        <w:rPr>
          <w:color w:val="002A5C"/>
          <w:spacing w:val="1"/>
          <w:w w:val="105"/>
        </w:rPr>
        <w:t>rogra</w:t>
      </w:r>
      <w:r>
        <w:rPr>
          <w:color w:val="002A5C"/>
          <w:spacing w:val="2"/>
          <w:w w:val="105"/>
        </w:rPr>
        <w:t>m</w:t>
      </w:r>
      <w:r>
        <w:rPr>
          <w:color w:val="002A5C"/>
          <w:spacing w:val="1"/>
          <w:w w:val="105"/>
        </w:rPr>
        <w:t>m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g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spacing w:val="1"/>
          <w:w w:val="105"/>
        </w:rPr>
        <w:t>an</w:t>
      </w:r>
      <w:r>
        <w:rPr>
          <w:color w:val="002A5C"/>
          <w:w w:val="105"/>
        </w:rPr>
        <w:t>d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w w:val="105"/>
        </w:rPr>
        <w:t>to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ff</w:t>
      </w:r>
      <w:r>
        <w:rPr>
          <w:color w:val="002A5C"/>
          <w:spacing w:val="1"/>
          <w:w w:val="105"/>
        </w:rPr>
        <w:t>se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w w:val="105"/>
        </w:rPr>
        <w:t>co</w:t>
      </w:r>
      <w:r>
        <w:rPr>
          <w:color w:val="002A5C"/>
          <w:spacing w:val="1"/>
          <w:w w:val="105"/>
        </w:rPr>
        <w:t>s</w:t>
      </w:r>
      <w:r>
        <w:rPr>
          <w:color w:val="002A5C"/>
          <w:w w:val="105"/>
        </w:rPr>
        <w:t>ts</w:t>
      </w:r>
      <w:r>
        <w:rPr>
          <w:color w:val="002A5C"/>
          <w:spacing w:val="3"/>
          <w:w w:val="105"/>
        </w:rPr>
        <w:t xml:space="preserve"> </w:t>
      </w:r>
      <w:r>
        <w:rPr>
          <w:color w:val="002A5C"/>
          <w:spacing w:val="1"/>
          <w:w w:val="105"/>
        </w:rPr>
        <w:t>re</w:t>
      </w:r>
      <w:r>
        <w:rPr>
          <w:color w:val="002A5C"/>
          <w:w w:val="105"/>
        </w:rPr>
        <w:t>l</w:t>
      </w:r>
      <w:r>
        <w:rPr>
          <w:color w:val="002A5C"/>
          <w:spacing w:val="1"/>
          <w:w w:val="105"/>
        </w:rPr>
        <w:t>a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e</w:t>
      </w:r>
      <w:r>
        <w:rPr>
          <w:color w:val="002A5C"/>
          <w:w w:val="105"/>
        </w:rPr>
        <w:t>d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w w:val="105"/>
        </w:rPr>
        <w:t>to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>e</w:t>
      </w:r>
      <w:r>
        <w:rPr>
          <w:color w:val="002A5C"/>
          <w:spacing w:val="2"/>
          <w:w w:val="105"/>
        </w:rPr>
        <w:t xml:space="preserve"> CP</w:t>
      </w:r>
      <w:r>
        <w:rPr>
          <w:color w:val="002A5C"/>
          <w:w w:val="105"/>
        </w:rPr>
        <w:t>D</w:t>
      </w:r>
      <w:r>
        <w:rPr>
          <w:color w:val="002A5C"/>
          <w:spacing w:val="3"/>
          <w:w w:val="105"/>
        </w:rPr>
        <w:t xml:space="preserve"> </w:t>
      </w:r>
      <w:r>
        <w:rPr>
          <w:color w:val="002A5C"/>
          <w:spacing w:val="2"/>
          <w:w w:val="105"/>
        </w:rPr>
        <w:t>A</w:t>
      </w:r>
      <w:r>
        <w:rPr>
          <w:color w:val="002A5C"/>
          <w:w w:val="105"/>
        </w:rPr>
        <w:t>cti</w:t>
      </w:r>
      <w:r>
        <w:rPr>
          <w:color w:val="002A5C"/>
          <w:spacing w:val="1"/>
          <w:w w:val="105"/>
        </w:rPr>
        <w:t>v</w:t>
      </w:r>
      <w:r>
        <w:rPr>
          <w:color w:val="002A5C"/>
          <w:w w:val="105"/>
        </w:rPr>
        <w:t>ity</w:t>
      </w:r>
      <w:r>
        <w:rPr>
          <w:color w:val="002A5C"/>
          <w:spacing w:val="3"/>
          <w:w w:val="105"/>
        </w:rPr>
        <w:t xml:space="preserve"> 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nc</w:t>
      </w:r>
      <w:r>
        <w:rPr>
          <w:color w:val="002A5C"/>
          <w:w w:val="105"/>
        </w:rPr>
        <w:t>ludi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g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spacing w:val="1"/>
          <w:w w:val="105"/>
        </w:rPr>
        <w:t>exh</w:t>
      </w:r>
      <w:r>
        <w:rPr>
          <w:color w:val="002A5C"/>
          <w:w w:val="105"/>
        </w:rPr>
        <w:t>ibit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r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w w:val="105"/>
        </w:rPr>
        <w:t>b</w:t>
      </w:r>
      <w:r>
        <w:rPr>
          <w:color w:val="002A5C"/>
          <w:spacing w:val="1"/>
          <w:w w:val="105"/>
        </w:rPr>
        <w:t>oo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>s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w w:val="105"/>
        </w:rPr>
        <w:t>(if</w:t>
      </w:r>
      <w:r>
        <w:rPr>
          <w:color w:val="002A5C"/>
          <w:spacing w:val="1"/>
          <w:w w:val="105"/>
        </w:rPr>
        <w:t xml:space="preserve"> ap</w:t>
      </w:r>
      <w:r>
        <w:rPr>
          <w:color w:val="002A5C"/>
          <w:w w:val="105"/>
        </w:rPr>
        <w:t>plic</w:t>
      </w:r>
      <w:r>
        <w:rPr>
          <w:color w:val="002A5C"/>
          <w:spacing w:val="1"/>
          <w:w w:val="105"/>
        </w:rPr>
        <w:t>ab</w:t>
      </w:r>
      <w:r>
        <w:rPr>
          <w:color w:val="002A5C"/>
          <w:w w:val="105"/>
        </w:rPr>
        <w:t>l</w:t>
      </w:r>
      <w:r>
        <w:rPr>
          <w:color w:val="002A5C"/>
          <w:spacing w:val="1"/>
          <w:w w:val="105"/>
        </w:rPr>
        <w:t>e)</w:t>
      </w:r>
      <w:r>
        <w:rPr>
          <w:color w:val="002A5C"/>
          <w:w w:val="105"/>
        </w:rPr>
        <w:t>.</w:t>
      </w:r>
      <w:r>
        <w:rPr>
          <w:color w:val="002A5C"/>
          <w:w w:val="103"/>
        </w:rPr>
        <w:t xml:space="preserve"> </w:t>
      </w:r>
      <w:r>
        <w:rPr>
          <w:color w:val="002A5C"/>
          <w:spacing w:val="1"/>
          <w:w w:val="105"/>
        </w:rPr>
        <w:t>Fund</w:t>
      </w:r>
      <w:r>
        <w:rPr>
          <w:color w:val="002A5C"/>
          <w:w w:val="105"/>
        </w:rPr>
        <w:t xml:space="preserve">s </w:t>
      </w:r>
      <w:r>
        <w:rPr>
          <w:color w:val="002A5C"/>
          <w:spacing w:val="1"/>
          <w:w w:val="105"/>
        </w:rPr>
        <w:t>w</w:t>
      </w:r>
      <w:r>
        <w:rPr>
          <w:color w:val="002A5C"/>
          <w:w w:val="105"/>
        </w:rPr>
        <w:t>ill not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>be</w:t>
      </w:r>
      <w:r>
        <w:rPr>
          <w:color w:val="002A5C"/>
          <w:spacing w:val="1"/>
          <w:w w:val="105"/>
        </w:rPr>
        <w:t xml:space="preserve"> use</w:t>
      </w:r>
      <w:r>
        <w:rPr>
          <w:color w:val="002A5C"/>
          <w:w w:val="105"/>
        </w:rPr>
        <w:t>d f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 xml:space="preserve">r </w:t>
      </w:r>
      <w:r>
        <w:rPr>
          <w:color w:val="002A5C"/>
          <w:spacing w:val="1"/>
          <w:w w:val="105"/>
        </w:rPr>
        <w:t>hos</w:t>
      </w:r>
      <w:r>
        <w:rPr>
          <w:color w:val="002A5C"/>
          <w:w w:val="105"/>
        </w:rPr>
        <w:t>pit</w:t>
      </w:r>
      <w:r>
        <w:rPr>
          <w:color w:val="002A5C"/>
          <w:spacing w:val="1"/>
          <w:w w:val="105"/>
        </w:rPr>
        <w:t>a</w:t>
      </w:r>
      <w:r>
        <w:rPr>
          <w:color w:val="002A5C"/>
          <w:w w:val="105"/>
        </w:rPr>
        <w:t>lit</w:t>
      </w:r>
      <w:r>
        <w:rPr>
          <w:color w:val="002A5C"/>
          <w:spacing w:val="1"/>
          <w:w w:val="105"/>
        </w:rPr>
        <w:t>y</w:t>
      </w:r>
      <w:r>
        <w:rPr>
          <w:color w:val="002A5C"/>
          <w:w w:val="105"/>
        </w:rPr>
        <w:t>,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spacing w:val="1"/>
          <w:w w:val="105"/>
        </w:rPr>
        <w:t>e</w:t>
      </w:r>
      <w:r>
        <w:rPr>
          <w:color w:val="002A5C"/>
          <w:w w:val="105"/>
        </w:rPr>
        <w:t>nt</w:t>
      </w:r>
      <w:r>
        <w:rPr>
          <w:color w:val="002A5C"/>
          <w:spacing w:val="1"/>
          <w:w w:val="105"/>
        </w:rPr>
        <w:t>er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a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n</w:t>
      </w:r>
      <w:r>
        <w:rPr>
          <w:color w:val="002A5C"/>
          <w:spacing w:val="2"/>
          <w:w w:val="105"/>
        </w:rPr>
        <w:t>m</w:t>
      </w:r>
      <w:r>
        <w:rPr>
          <w:color w:val="002A5C"/>
          <w:spacing w:val="1"/>
          <w:w w:val="105"/>
        </w:rPr>
        <w:t>e</w:t>
      </w:r>
      <w:r>
        <w:rPr>
          <w:color w:val="002A5C"/>
          <w:w w:val="105"/>
        </w:rPr>
        <w:t xml:space="preserve">nt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 xml:space="preserve">r </w:t>
      </w:r>
      <w:r>
        <w:rPr>
          <w:color w:val="002A5C"/>
          <w:spacing w:val="1"/>
          <w:w w:val="105"/>
        </w:rPr>
        <w:t>speake</w:t>
      </w:r>
      <w:r>
        <w:rPr>
          <w:color w:val="002A5C"/>
          <w:w w:val="105"/>
        </w:rPr>
        <w:t>r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>f</w:t>
      </w:r>
      <w:r>
        <w:rPr>
          <w:color w:val="002A5C"/>
          <w:spacing w:val="1"/>
          <w:w w:val="105"/>
        </w:rPr>
        <w:t>ees</w:t>
      </w:r>
      <w:r>
        <w:rPr>
          <w:color w:val="002A5C"/>
          <w:w w:val="105"/>
        </w:rPr>
        <w:t xml:space="preserve">, </w:t>
      </w:r>
      <w:r>
        <w:rPr>
          <w:color w:val="002A5C"/>
          <w:spacing w:val="1"/>
          <w:w w:val="105"/>
        </w:rPr>
        <w:t>no</w:t>
      </w:r>
      <w:r>
        <w:rPr>
          <w:color w:val="002A5C"/>
          <w:w w:val="105"/>
        </w:rPr>
        <w:t>r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spacing w:val="1"/>
          <w:w w:val="105"/>
        </w:rPr>
        <w:t>w</w:t>
      </w:r>
      <w:r>
        <w:rPr>
          <w:color w:val="002A5C"/>
          <w:w w:val="105"/>
        </w:rPr>
        <w:t>ill 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>e f</w:t>
      </w:r>
      <w:r>
        <w:rPr>
          <w:color w:val="002A5C"/>
          <w:spacing w:val="1"/>
          <w:w w:val="105"/>
        </w:rPr>
        <w:t>un</w:t>
      </w:r>
      <w:r>
        <w:rPr>
          <w:color w:val="002A5C"/>
          <w:spacing w:val="2"/>
          <w:w w:val="105"/>
        </w:rPr>
        <w:t>d</w:t>
      </w:r>
      <w:r>
        <w:rPr>
          <w:color w:val="002A5C"/>
          <w:w w:val="105"/>
        </w:rPr>
        <w:t>s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w w:val="105"/>
        </w:rPr>
        <w:t xml:space="preserve">be </w:t>
      </w:r>
      <w:r>
        <w:rPr>
          <w:color w:val="002A5C"/>
          <w:spacing w:val="1"/>
          <w:w w:val="105"/>
        </w:rPr>
        <w:t>use</w:t>
      </w:r>
      <w:r>
        <w:rPr>
          <w:color w:val="002A5C"/>
          <w:w w:val="105"/>
        </w:rPr>
        <w:t>d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w w:val="105"/>
        </w:rPr>
        <w:t>to</w:t>
      </w:r>
      <w:r>
        <w:rPr>
          <w:color w:val="002A5C"/>
          <w:spacing w:val="1"/>
          <w:w w:val="110"/>
        </w:rPr>
        <w:t xml:space="preserve"> </w:t>
      </w:r>
      <w:r>
        <w:rPr>
          <w:color w:val="002A5C"/>
          <w:w w:val="105"/>
        </w:rPr>
        <w:t>co</w:t>
      </w:r>
      <w:r>
        <w:rPr>
          <w:color w:val="002A5C"/>
          <w:spacing w:val="1"/>
          <w:w w:val="105"/>
        </w:rPr>
        <w:t>ve</w:t>
      </w:r>
      <w:r>
        <w:rPr>
          <w:color w:val="002A5C"/>
          <w:w w:val="105"/>
        </w:rPr>
        <w:t>r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w w:val="105"/>
        </w:rPr>
        <w:t>p</w:t>
      </w:r>
      <w:r>
        <w:rPr>
          <w:color w:val="002A5C"/>
          <w:spacing w:val="1"/>
          <w:w w:val="105"/>
        </w:rPr>
        <w:t>r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va</w:t>
      </w:r>
      <w:r>
        <w:rPr>
          <w:color w:val="002A5C"/>
          <w:w w:val="105"/>
        </w:rPr>
        <w:t>te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spacing w:val="1"/>
          <w:w w:val="105"/>
        </w:rPr>
        <w:t>expend</w:t>
      </w:r>
      <w:r>
        <w:rPr>
          <w:color w:val="002A5C"/>
          <w:w w:val="105"/>
        </w:rPr>
        <w:t>it</w:t>
      </w:r>
      <w:r>
        <w:rPr>
          <w:color w:val="002A5C"/>
          <w:spacing w:val="1"/>
          <w:w w:val="105"/>
        </w:rPr>
        <w:t>ure</w:t>
      </w:r>
      <w:r>
        <w:rPr>
          <w:color w:val="002A5C"/>
          <w:w w:val="105"/>
        </w:rPr>
        <w:t>,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w w:val="105"/>
        </w:rPr>
        <w:t>p</w:t>
      </w:r>
      <w:r>
        <w:rPr>
          <w:color w:val="002A5C"/>
          <w:spacing w:val="1"/>
          <w:w w:val="105"/>
        </w:rPr>
        <w:t>ro</w:t>
      </w:r>
      <w:r>
        <w:rPr>
          <w:color w:val="002A5C"/>
          <w:w w:val="105"/>
        </w:rPr>
        <w:t>f</w:t>
      </w:r>
      <w:r>
        <w:rPr>
          <w:color w:val="002A5C"/>
          <w:spacing w:val="1"/>
          <w:w w:val="105"/>
        </w:rPr>
        <w:t>ess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ona</w:t>
      </w:r>
      <w:r>
        <w:rPr>
          <w:color w:val="002A5C"/>
          <w:w w:val="105"/>
        </w:rPr>
        <w:t>l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spacing w:val="1"/>
          <w:w w:val="105"/>
        </w:rPr>
        <w:t>expense</w:t>
      </w:r>
      <w:r>
        <w:rPr>
          <w:color w:val="002A5C"/>
          <w:w w:val="105"/>
        </w:rPr>
        <w:t>s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r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w w:val="105"/>
        </w:rPr>
        <w:t>f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r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>e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nv</w:t>
      </w:r>
      <w:r>
        <w:rPr>
          <w:color w:val="002A5C"/>
          <w:w w:val="105"/>
        </w:rPr>
        <w:t>it</w:t>
      </w:r>
      <w:r>
        <w:rPr>
          <w:color w:val="002A5C"/>
          <w:spacing w:val="1"/>
          <w:w w:val="105"/>
        </w:rPr>
        <w:t>a</w:t>
      </w:r>
      <w:r>
        <w:rPr>
          <w:color w:val="002A5C"/>
          <w:w w:val="105"/>
        </w:rPr>
        <w:t>ti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n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f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spacing w:val="1"/>
          <w:w w:val="105"/>
        </w:rPr>
        <w:t>s</w:t>
      </w:r>
      <w:r>
        <w:rPr>
          <w:color w:val="002A5C"/>
          <w:w w:val="105"/>
        </w:rPr>
        <w:t>p</w:t>
      </w:r>
      <w:r>
        <w:rPr>
          <w:color w:val="002A5C"/>
          <w:spacing w:val="1"/>
          <w:w w:val="105"/>
        </w:rPr>
        <w:t>ouses</w:t>
      </w:r>
      <w:r>
        <w:rPr>
          <w:color w:val="002A5C"/>
          <w:w w:val="105"/>
        </w:rPr>
        <w:t>/p</w:t>
      </w:r>
      <w:r>
        <w:rPr>
          <w:color w:val="002A5C"/>
          <w:spacing w:val="1"/>
          <w:w w:val="105"/>
        </w:rPr>
        <w:t>ar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ners</w:t>
      </w:r>
      <w:r>
        <w:rPr>
          <w:color w:val="002A5C"/>
          <w:w w:val="105"/>
        </w:rPr>
        <w:t>.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spacing w:val="2"/>
          <w:w w:val="105"/>
        </w:rPr>
        <w:t>A</w:t>
      </w:r>
      <w:r>
        <w:rPr>
          <w:color w:val="002A5C"/>
          <w:w w:val="105"/>
        </w:rPr>
        <w:t>ll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w w:val="105"/>
        </w:rPr>
        <w:t>f</w:t>
      </w:r>
      <w:r>
        <w:rPr>
          <w:color w:val="002A5C"/>
          <w:spacing w:val="1"/>
          <w:w w:val="105"/>
        </w:rPr>
        <w:t>un</w:t>
      </w:r>
      <w:r>
        <w:rPr>
          <w:color w:val="002A5C"/>
          <w:w w:val="105"/>
        </w:rPr>
        <w:t>ds</w:t>
      </w:r>
      <w:r>
        <w:rPr>
          <w:color w:val="002A5C"/>
          <w:spacing w:val="1"/>
          <w:w w:val="107"/>
        </w:rPr>
        <w:t xml:space="preserve"> </w:t>
      </w:r>
      <w:r>
        <w:rPr>
          <w:color w:val="002A5C"/>
          <w:spacing w:val="1"/>
          <w:w w:val="105"/>
        </w:rPr>
        <w:t>mus</w:t>
      </w:r>
      <w:r>
        <w:rPr>
          <w:color w:val="002A5C"/>
          <w:w w:val="105"/>
        </w:rPr>
        <w:t>t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>be</w:t>
      </w:r>
      <w:r>
        <w:rPr>
          <w:color w:val="002A5C"/>
          <w:spacing w:val="1"/>
          <w:w w:val="105"/>
        </w:rPr>
        <w:t xml:space="preserve"> und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r</w:t>
      </w:r>
      <w:r>
        <w:rPr>
          <w:color w:val="002A5C"/>
          <w:w w:val="105"/>
        </w:rPr>
        <w:t>ect</w:t>
      </w:r>
      <w:r>
        <w:rPr>
          <w:color w:val="002A5C"/>
          <w:spacing w:val="1"/>
          <w:w w:val="105"/>
        </w:rPr>
        <w:t>e</w:t>
      </w:r>
      <w:r>
        <w:rPr>
          <w:color w:val="002A5C"/>
          <w:w w:val="105"/>
        </w:rPr>
        <w:t>d</w:t>
      </w:r>
      <w:r>
        <w:rPr>
          <w:color w:val="002A5C"/>
          <w:spacing w:val="1"/>
          <w:w w:val="105"/>
        </w:rPr>
        <w:t xml:space="preserve"> an</w:t>
      </w:r>
      <w:r>
        <w:rPr>
          <w:color w:val="002A5C"/>
          <w:w w:val="105"/>
        </w:rPr>
        <w:t>d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w w:val="105"/>
        </w:rPr>
        <w:t>p</w:t>
      </w:r>
      <w:r>
        <w:rPr>
          <w:color w:val="002A5C"/>
          <w:spacing w:val="1"/>
          <w:w w:val="105"/>
        </w:rPr>
        <w:t>ayab</w:t>
      </w:r>
      <w:r>
        <w:rPr>
          <w:color w:val="002A5C"/>
          <w:w w:val="105"/>
        </w:rPr>
        <w:t>le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w w:val="105"/>
        </w:rPr>
        <w:t>to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>e i</w:t>
      </w:r>
      <w:r>
        <w:rPr>
          <w:color w:val="002A5C"/>
          <w:spacing w:val="1"/>
          <w:w w:val="105"/>
        </w:rPr>
        <w:t>ns</w:t>
      </w:r>
      <w:r>
        <w:rPr>
          <w:color w:val="002A5C"/>
          <w:w w:val="105"/>
        </w:rPr>
        <w:t>tituti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n</w:t>
      </w:r>
      <w:r>
        <w:rPr>
          <w:color w:val="002A5C"/>
          <w:spacing w:val="1"/>
          <w:w w:val="105"/>
        </w:rPr>
        <w:t xml:space="preserve"> o</w:t>
      </w:r>
      <w:r>
        <w:rPr>
          <w:color w:val="002A5C"/>
          <w:w w:val="105"/>
        </w:rPr>
        <w:t>r</w:t>
      </w:r>
      <w:r>
        <w:rPr>
          <w:color w:val="002A5C"/>
          <w:spacing w:val="1"/>
          <w:w w:val="105"/>
        </w:rPr>
        <w:t xml:space="preserve"> organ</w:t>
      </w:r>
      <w:r>
        <w:rPr>
          <w:color w:val="002A5C"/>
          <w:spacing w:val="-1"/>
          <w:w w:val="105"/>
        </w:rPr>
        <w:t>i</w:t>
      </w:r>
      <w:r>
        <w:rPr>
          <w:color w:val="002A5C"/>
          <w:spacing w:val="1"/>
          <w:w w:val="105"/>
        </w:rPr>
        <w:t>za</w:t>
      </w:r>
      <w:r>
        <w:rPr>
          <w:color w:val="002A5C"/>
          <w:w w:val="105"/>
        </w:rPr>
        <w:t>ti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n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w w:val="105"/>
        </w:rPr>
        <w:t>pl</w:t>
      </w:r>
      <w:r>
        <w:rPr>
          <w:color w:val="002A5C"/>
          <w:spacing w:val="1"/>
          <w:w w:val="105"/>
        </w:rPr>
        <w:t>ann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g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 xml:space="preserve">e </w:t>
      </w:r>
      <w:r>
        <w:rPr>
          <w:color w:val="002A5C"/>
          <w:spacing w:val="2"/>
          <w:w w:val="105"/>
        </w:rPr>
        <w:t>CP</w:t>
      </w:r>
      <w:r>
        <w:rPr>
          <w:color w:val="002A5C"/>
          <w:w w:val="105"/>
        </w:rPr>
        <w:t>D</w:t>
      </w:r>
      <w:r>
        <w:rPr>
          <w:color w:val="002A5C"/>
          <w:spacing w:val="1"/>
          <w:w w:val="105"/>
        </w:rPr>
        <w:t xml:space="preserve"> a</w:t>
      </w:r>
      <w:r>
        <w:rPr>
          <w:color w:val="002A5C"/>
          <w:w w:val="105"/>
        </w:rPr>
        <w:t>cti</w:t>
      </w:r>
      <w:r>
        <w:rPr>
          <w:color w:val="002A5C"/>
          <w:spacing w:val="1"/>
          <w:w w:val="105"/>
        </w:rPr>
        <w:t>v</w:t>
      </w:r>
      <w:r>
        <w:rPr>
          <w:color w:val="002A5C"/>
          <w:w w:val="105"/>
        </w:rPr>
        <w:t>it</w:t>
      </w:r>
      <w:r>
        <w:rPr>
          <w:color w:val="002A5C"/>
          <w:spacing w:val="2"/>
          <w:w w:val="105"/>
        </w:rPr>
        <w:t>y</w:t>
      </w:r>
      <w:r>
        <w:rPr>
          <w:color w:val="002A5C"/>
          <w:w w:val="105"/>
        </w:rPr>
        <w:t>.</w:t>
      </w:r>
    </w:p>
    <w:p w14:paraId="6AD013D2" w14:textId="77777777" w:rsidR="00ED5D35" w:rsidRDefault="00ED5D35">
      <w:pPr>
        <w:kinsoku w:val="0"/>
        <w:overflowPunct w:val="0"/>
        <w:spacing w:before="4" w:line="200" w:lineRule="exact"/>
        <w:rPr>
          <w:sz w:val="20"/>
          <w:szCs w:val="20"/>
        </w:rPr>
      </w:pPr>
    </w:p>
    <w:p w14:paraId="4B954C89" w14:textId="77777777" w:rsidR="00ED5D35" w:rsidRDefault="006D108B">
      <w:pPr>
        <w:pStyle w:val="BodyText"/>
        <w:numPr>
          <w:ilvl w:val="0"/>
          <w:numId w:val="2"/>
        </w:numPr>
        <w:tabs>
          <w:tab w:val="left" w:pos="478"/>
        </w:tabs>
        <w:kinsoku w:val="0"/>
        <w:overflowPunct w:val="0"/>
        <w:ind w:left="478"/>
        <w:rPr>
          <w:color w:val="000000"/>
        </w:rPr>
      </w:pPr>
      <w:r>
        <w:rPr>
          <w:b/>
          <w:bCs/>
          <w:color w:val="002A5C"/>
          <w:spacing w:val="2"/>
          <w:w w:val="105"/>
        </w:rPr>
        <w:t>P</w:t>
      </w:r>
      <w:r>
        <w:rPr>
          <w:b/>
          <w:bCs/>
          <w:color w:val="002A5C"/>
          <w:spacing w:val="1"/>
          <w:w w:val="105"/>
        </w:rPr>
        <w:t>ay</w:t>
      </w:r>
      <w:r>
        <w:rPr>
          <w:b/>
          <w:bCs/>
          <w:color w:val="002A5C"/>
          <w:spacing w:val="2"/>
          <w:w w:val="105"/>
        </w:rPr>
        <w:t>m</w:t>
      </w:r>
      <w:r>
        <w:rPr>
          <w:b/>
          <w:bCs/>
          <w:color w:val="002A5C"/>
          <w:spacing w:val="1"/>
          <w:w w:val="105"/>
        </w:rPr>
        <w:t>en</w:t>
      </w:r>
      <w:r>
        <w:rPr>
          <w:b/>
          <w:bCs/>
          <w:color w:val="002A5C"/>
          <w:w w:val="105"/>
        </w:rPr>
        <w:t>t:</w:t>
      </w:r>
      <w:r>
        <w:rPr>
          <w:b/>
          <w:bCs/>
          <w:color w:val="002A5C"/>
          <w:spacing w:val="-4"/>
          <w:w w:val="105"/>
        </w:rPr>
        <w:t xml:space="preserve"> </w:t>
      </w:r>
      <w:r>
        <w:rPr>
          <w:color w:val="002A5C"/>
          <w:spacing w:val="2"/>
          <w:w w:val="105"/>
        </w:rPr>
        <w:t>A</w:t>
      </w:r>
      <w:r>
        <w:rPr>
          <w:color w:val="002A5C"/>
          <w:w w:val="105"/>
        </w:rPr>
        <w:t>n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nvo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c</w:t>
      </w:r>
      <w:r>
        <w:rPr>
          <w:color w:val="002A5C"/>
          <w:w w:val="105"/>
        </w:rPr>
        <w:t>e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spacing w:val="1"/>
          <w:w w:val="105"/>
        </w:rPr>
        <w:t>w</w:t>
      </w:r>
      <w:r>
        <w:rPr>
          <w:color w:val="002A5C"/>
          <w:w w:val="105"/>
        </w:rPr>
        <w:t>ill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w w:val="105"/>
        </w:rPr>
        <w:t>be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ssue</w:t>
      </w:r>
      <w:r>
        <w:rPr>
          <w:color w:val="002A5C"/>
          <w:w w:val="105"/>
        </w:rPr>
        <w:t>d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w w:val="105"/>
        </w:rPr>
        <w:t>to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>e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spacing w:val="1"/>
          <w:w w:val="105"/>
        </w:rPr>
        <w:t>sponsor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g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spacing w:val="1"/>
          <w:w w:val="105"/>
        </w:rPr>
        <w:t>organ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zat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on</w:t>
      </w:r>
      <w:r>
        <w:rPr>
          <w:color w:val="002A5C"/>
          <w:w w:val="105"/>
        </w:rPr>
        <w:t>.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spacing w:val="2"/>
          <w:w w:val="105"/>
        </w:rPr>
        <w:t>P</w:t>
      </w:r>
      <w:r>
        <w:rPr>
          <w:color w:val="002A5C"/>
          <w:spacing w:val="1"/>
          <w:w w:val="105"/>
        </w:rPr>
        <w:t>aymen</w:t>
      </w:r>
      <w:r>
        <w:rPr>
          <w:color w:val="002A5C"/>
          <w:w w:val="105"/>
        </w:rPr>
        <w:t>t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spacing w:val="1"/>
          <w:w w:val="105"/>
        </w:rPr>
        <w:t>w</w:t>
      </w:r>
      <w:r>
        <w:rPr>
          <w:color w:val="002A5C"/>
          <w:w w:val="105"/>
        </w:rPr>
        <w:t>ill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spacing w:val="1"/>
          <w:w w:val="105"/>
        </w:rPr>
        <w:t>b</w:t>
      </w:r>
      <w:r>
        <w:rPr>
          <w:color w:val="002A5C"/>
          <w:w w:val="105"/>
        </w:rPr>
        <w:t>e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spacing w:val="1"/>
          <w:w w:val="105"/>
        </w:rPr>
        <w:t>du</w:t>
      </w:r>
      <w:r>
        <w:rPr>
          <w:color w:val="002A5C"/>
          <w:w w:val="105"/>
        </w:rPr>
        <w:t>e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w w:val="105"/>
        </w:rPr>
        <w:t>u</w:t>
      </w:r>
      <w:r>
        <w:rPr>
          <w:color w:val="002A5C"/>
          <w:spacing w:val="1"/>
          <w:w w:val="105"/>
        </w:rPr>
        <w:t>po</w:t>
      </w:r>
      <w:r>
        <w:rPr>
          <w:color w:val="002A5C"/>
          <w:w w:val="105"/>
        </w:rPr>
        <w:t>n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spacing w:val="1"/>
          <w:w w:val="105"/>
        </w:rPr>
        <w:t>rece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p</w:t>
      </w:r>
      <w:r>
        <w:rPr>
          <w:color w:val="002A5C"/>
          <w:w w:val="105"/>
        </w:rPr>
        <w:t>t.</w:t>
      </w:r>
    </w:p>
    <w:p w14:paraId="39A5F751" w14:textId="77777777" w:rsidR="00ED5D35" w:rsidRDefault="00ED5D35">
      <w:pPr>
        <w:pStyle w:val="BodyText"/>
        <w:numPr>
          <w:ilvl w:val="0"/>
          <w:numId w:val="2"/>
        </w:numPr>
        <w:tabs>
          <w:tab w:val="left" w:pos="478"/>
        </w:tabs>
        <w:kinsoku w:val="0"/>
        <w:overflowPunct w:val="0"/>
        <w:ind w:left="478"/>
        <w:rPr>
          <w:color w:val="000000"/>
        </w:rPr>
        <w:sectPr w:rsidR="00ED5D35">
          <w:pgSz w:w="12240" w:h="15840"/>
          <w:pgMar w:top="860" w:right="1200" w:bottom="720" w:left="1320" w:header="0" w:footer="538" w:gutter="0"/>
          <w:cols w:space="720" w:equalWidth="0">
            <w:col w:w="9720"/>
          </w:cols>
          <w:noEndnote/>
        </w:sectPr>
      </w:pPr>
    </w:p>
    <w:p w14:paraId="2F0DA635" w14:textId="77777777" w:rsidR="00ED5D35" w:rsidRDefault="006D108B">
      <w:pPr>
        <w:pStyle w:val="BodyText"/>
        <w:numPr>
          <w:ilvl w:val="0"/>
          <w:numId w:val="2"/>
        </w:numPr>
        <w:tabs>
          <w:tab w:val="left" w:pos="480"/>
        </w:tabs>
        <w:kinsoku w:val="0"/>
        <w:overflowPunct w:val="0"/>
        <w:spacing w:before="81" w:line="288" w:lineRule="auto"/>
        <w:ind w:left="478" w:right="217" w:hanging="359"/>
        <w:rPr>
          <w:color w:val="000000"/>
        </w:rPr>
      </w:pPr>
      <w:r>
        <w:rPr>
          <w:b/>
          <w:bCs/>
          <w:color w:val="002A5C"/>
          <w:spacing w:val="2"/>
          <w:w w:val="105"/>
        </w:rPr>
        <w:lastRenderedPageBreak/>
        <w:t>R</w:t>
      </w:r>
      <w:r>
        <w:rPr>
          <w:b/>
          <w:bCs/>
          <w:color w:val="002A5C"/>
          <w:spacing w:val="1"/>
          <w:w w:val="105"/>
        </w:rPr>
        <w:t>ecogn</w:t>
      </w:r>
      <w:r>
        <w:rPr>
          <w:b/>
          <w:bCs/>
          <w:color w:val="002A5C"/>
          <w:w w:val="105"/>
        </w:rPr>
        <w:t>iti</w:t>
      </w:r>
      <w:r>
        <w:rPr>
          <w:b/>
          <w:bCs/>
          <w:color w:val="002A5C"/>
          <w:spacing w:val="1"/>
          <w:w w:val="105"/>
        </w:rPr>
        <w:t>on</w:t>
      </w:r>
      <w:r>
        <w:rPr>
          <w:b/>
          <w:bCs/>
          <w:color w:val="002A5C"/>
          <w:w w:val="105"/>
        </w:rPr>
        <w:t>:</w:t>
      </w:r>
      <w:r>
        <w:rPr>
          <w:b/>
          <w:bCs/>
          <w:color w:val="002A5C"/>
          <w:spacing w:val="-5"/>
          <w:w w:val="105"/>
        </w:rPr>
        <w:t xml:space="preserve"> </w:t>
      </w:r>
      <w:r>
        <w:rPr>
          <w:color w:val="002A5C"/>
          <w:spacing w:val="2"/>
          <w:w w:val="105"/>
        </w:rPr>
        <w:t>D</w:t>
      </w:r>
      <w:r>
        <w:rPr>
          <w:color w:val="002A5C"/>
          <w:w w:val="105"/>
        </w:rPr>
        <w:t>ispl</w:t>
      </w:r>
      <w:r>
        <w:rPr>
          <w:color w:val="002A5C"/>
          <w:spacing w:val="1"/>
          <w:w w:val="105"/>
        </w:rPr>
        <w:t>ays</w:t>
      </w:r>
      <w:r>
        <w:rPr>
          <w:color w:val="002A5C"/>
          <w:w w:val="105"/>
        </w:rPr>
        <w:t>,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spacing w:val="1"/>
          <w:w w:val="105"/>
        </w:rPr>
        <w:t>ma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er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a</w:t>
      </w:r>
      <w:r>
        <w:rPr>
          <w:color w:val="002A5C"/>
          <w:w w:val="105"/>
        </w:rPr>
        <w:t>l</w:t>
      </w:r>
      <w:r>
        <w:rPr>
          <w:color w:val="002A5C"/>
          <w:spacing w:val="1"/>
          <w:w w:val="105"/>
        </w:rPr>
        <w:t>s</w:t>
      </w:r>
      <w:r>
        <w:rPr>
          <w:color w:val="002A5C"/>
          <w:w w:val="105"/>
        </w:rPr>
        <w:t>,</w:t>
      </w:r>
      <w:r>
        <w:rPr>
          <w:color w:val="002A5C"/>
          <w:spacing w:val="-5"/>
          <w:w w:val="105"/>
        </w:rPr>
        <w:t xml:space="preserve"> </w:t>
      </w:r>
      <w:r>
        <w:rPr>
          <w:color w:val="002A5C"/>
          <w:spacing w:val="1"/>
          <w:w w:val="105"/>
        </w:rPr>
        <w:t>an</w:t>
      </w:r>
      <w:r>
        <w:rPr>
          <w:color w:val="002A5C"/>
          <w:w w:val="105"/>
        </w:rPr>
        <w:t>d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spacing w:val="1"/>
          <w:w w:val="105"/>
        </w:rPr>
        <w:t>exh</w:t>
      </w:r>
      <w:r>
        <w:rPr>
          <w:color w:val="002A5C"/>
          <w:w w:val="105"/>
        </w:rPr>
        <w:t>ibit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r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w w:val="105"/>
        </w:rPr>
        <w:t>b</w:t>
      </w:r>
      <w:r>
        <w:rPr>
          <w:color w:val="002A5C"/>
          <w:spacing w:val="1"/>
          <w:w w:val="105"/>
        </w:rPr>
        <w:t>oo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>s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spacing w:val="1"/>
          <w:w w:val="105"/>
        </w:rPr>
        <w:t>w</w:t>
      </w:r>
      <w:r>
        <w:rPr>
          <w:color w:val="002A5C"/>
          <w:w w:val="105"/>
        </w:rPr>
        <w:t>ill</w:t>
      </w:r>
      <w:r>
        <w:rPr>
          <w:color w:val="002A5C"/>
          <w:spacing w:val="-5"/>
          <w:w w:val="105"/>
        </w:rPr>
        <w:t xml:space="preserve"> </w:t>
      </w:r>
      <w:r>
        <w:rPr>
          <w:color w:val="002A5C"/>
          <w:w w:val="105"/>
        </w:rPr>
        <w:t>be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w w:val="105"/>
        </w:rPr>
        <w:t>in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w w:val="105"/>
        </w:rPr>
        <w:t>a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spacing w:val="1"/>
          <w:w w:val="105"/>
        </w:rPr>
        <w:t>separa</w:t>
      </w:r>
      <w:r>
        <w:rPr>
          <w:color w:val="002A5C"/>
          <w:w w:val="105"/>
        </w:rPr>
        <w:t>te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spacing w:val="1"/>
          <w:w w:val="105"/>
        </w:rPr>
        <w:t>roo</w:t>
      </w:r>
      <w:r>
        <w:rPr>
          <w:color w:val="002A5C"/>
          <w:w w:val="105"/>
        </w:rPr>
        <w:t>m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w w:val="105"/>
        </w:rPr>
        <w:t>f</w:t>
      </w:r>
      <w:r>
        <w:rPr>
          <w:color w:val="002A5C"/>
          <w:spacing w:val="1"/>
          <w:w w:val="105"/>
        </w:rPr>
        <w:t>ro</w:t>
      </w:r>
      <w:r>
        <w:rPr>
          <w:color w:val="002A5C"/>
          <w:w w:val="105"/>
        </w:rPr>
        <w:t>m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he</w:t>
      </w:r>
      <w:r>
        <w:rPr>
          <w:color w:val="002A5C"/>
          <w:spacing w:val="1"/>
          <w:w w:val="101"/>
        </w:rPr>
        <w:t xml:space="preserve"> </w:t>
      </w:r>
      <w:r>
        <w:rPr>
          <w:color w:val="002A5C"/>
          <w:spacing w:val="1"/>
          <w:w w:val="105"/>
        </w:rPr>
        <w:t>educa</w:t>
      </w:r>
      <w:r>
        <w:rPr>
          <w:color w:val="002A5C"/>
          <w:w w:val="105"/>
        </w:rPr>
        <w:t>ti</w:t>
      </w:r>
      <w:r>
        <w:rPr>
          <w:color w:val="002A5C"/>
          <w:spacing w:val="1"/>
          <w:w w:val="105"/>
        </w:rPr>
        <w:t>ona</w:t>
      </w:r>
      <w:r>
        <w:rPr>
          <w:color w:val="002A5C"/>
          <w:w w:val="105"/>
        </w:rPr>
        <w:t>l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w w:val="105"/>
        </w:rPr>
        <w:t>acti</w:t>
      </w:r>
      <w:r>
        <w:rPr>
          <w:color w:val="002A5C"/>
          <w:spacing w:val="1"/>
          <w:w w:val="105"/>
        </w:rPr>
        <w:t>v</w:t>
      </w:r>
      <w:r>
        <w:rPr>
          <w:color w:val="002A5C"/>
          <w:w w:val="105"/>
        </w:rPr>
        <w:t>iti</w:t>
      </w:r>
      <w:r>
        <w:rPr>
          <w:color w:val="002A5C"/>
          <w:spacing w:val="1"/>
          <w:w w:val="105"/>
        </w:rPr>
        <w:t>es</w:t>
      </w:r>
      <w:r>
        <w:rPr>
          <w:color w:val="002A5C"/>
          <w:w w:val="105"/>
        </w:rPr>
        <w:t>.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spacing w:val="2"/>
          <w:w w:val="105"/>
        </w:rPr>
        <w:t>S</w:t>
      </w:r>
      <w:r>
        <w:rPr>
          <w:color w:val="002A5C"/>
          <w:w w:val="105"/>
        </w:rPr>
        <w:t>p</w:t>
      </w:r>
      <w:r>
        <w:rPr>
          <w:color w:val="002A5C"/>
          <w:spacing w:val="1"/>
          <w:w w:val="105"/>
        </w:rPr>
        <w:t>onso</w:t>
      </w:r>
      <w:r>
        <w:rPr>
          <w:color w:val="002A5C"/>
          <w:w w:val="105"/>
        </w:rPr>
        <w:t>r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spacing w:val="1"/>
          <w:w w:val="105"/>
        </w:rPr>
        <w:t>represen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a</w:t>
      </w:r>
      <w:r>
        <w:rPr>
          <w:color w:val="002A5C"/>
          <w:w w:val="105"/>
        </w:rPr>
        <w:t>ti</w:t>
      </w:r>
      <w:r>
        <w:rPr>
          <w:color w:val="002A5C"/>
          <w:spacing w:val="1"/>
          <w:w w:val="105"/>
        </w:rPr>
        <w:t>ve</w:t>
      </w:r>
      <w:r>
        <w:rPr>
          <w:color w:val="002A5C"/>
          <w:w w:val="105"/>
        </w:rPr>
        <w:t>s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spacing w:val="1"/>
          <w:w w:val="105"/>
        </w:rPr>
        <w:t>mus</w:t>
      </w:r>
      <w:r>
        <w:rPr>
          <w:color w:val="002A5C"/>
          <w:w w:val="105"/>
        </w:rPr>
        <w:t>t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spacing w:val="1"/>
          <w:w w:val="105"/>
        </w:rPr>
        <w:t>no</w:t>
      </w:r>
      <w:r>
        <w:rPr>
          <w:color w:val="002A5C"/>
          <w:w w:val="105"/>
        </w:rPr>
        <w:t>t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spacing w:val="1"/>
          <w:w w:val="105"/>
        </w:rPr>
        <w:t>engag</w:t>
      </w:r>
      <w:r>
        <w:rPr>
          <w:color w:val="002A5C"/>
          <w:w w:val="105"/>
        </w:rPr>
        <w:t>e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w w:val="105"/>
        </w:rPr>
        <w:t>in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spacing w:val="1"/>
          <w:w w:val="105"/>
        </w:rPr>
        <w:t>sa</w:t>
      </w:r>
      <w:r>
        <w:rPr>
          <w:color w:val="002A5C"/>
          <w:w w:val="105"/>
        </w:rPr>
        <w:t>l</w:t>
      </w:r>
      <w:r>
        <w:rPr>
          <w:color w:val="002A5C"/>
          <w:spacing w:val="1"/>
          <w:w w:val="105"/>
        </w:rPr>
        <w:t>e</w:t>
      </w:r>
      <w:r>
        <w:rPr>
          <w:color w:val="002A5C"/>
          <w:w w:val="105"/>
        </w:rPr>
        <w:t>s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r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w w:val="105"/>
        </w:rPr>
        <w:t>p</w:t>
      </w:r>
      <w:r>
        <w:rPr>
          <w:color w:val="002A5C"/>
          <w:spacing w:val="1"/>
          <w:w w:val="105"/>
        </w:rPr>
        <w:t>romo</w:t>
      </w:r>
      <w:r>
        <w:rPr>
          <w:color w:val="002A5C"/>
          <w:w w:val="105"/>
        </w:rPr>
        <w:t>ti</w:t>
      </w:r>
      <w:r>
        <w:rPr>
          <w:color w:val="002A5C"/>
          <w:spacing w:val="1"/>
          <w:w w:val="105"/>
        </w:rPr>
        <w:t>ona</w:t>
      </w:r>
      <w:r>
        <w:rPr>
          <w:color w:val="002A5C"/>
          <w:w w:val="105"/>
        </w:rPr>
        <w:t>l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w w:val="105"/>
        </w:rPr>
        <w:t>acti</w:t>
      </w:r>
      <w:r>
        <w:rPr>
          <w:color w:val="002A5C"/>
          <w:spacing w:val="1"/>
          <w:w w:val="105"/>
        </w:rPr>
        <w:t>v</w:t>
      </w:r>
      <w:r>
        <w:rPr>
          <w:color w:val="002A5C"/>
          <w:w w:val="105"/>
        </w:rPr>
        <w:t>iti</w:t>
      </w:r>
      <w:r>
        <w:rPr>
          <w:color w:val="002A5C"/>
          <w:spacing w:val="1"/>
          <w:w w:val="105"/>
        </w:rPr>
        <w:t>es</w:t>
      </w:r>
      <w:r>
        <w:rPr>
          <w:color w:val="002A5C"/>
          <w:spacing w:val="1"/>
          <w:w w:val="101"/>
        </w:rPr>
        <w:t xml:space="preserve"> </w:t>
      </w:r>
      <w:r>
        <w:rPr>
          <w:color w:val="002A5C"/>
          <w:w w:val="105"/>
        </w:rPr>
        <w:t>d</w:t>
      </w:r>
      <w:r>
        <w:rPr>
          <w:color w:val="002A5C"/>
          <w:spacing w:val="1"/>
          <w:w w:val="105"/>
        </w:rPr>
        <w:t>ur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g</w:t>
      </w:r>
      <w:r>
        <w:rPr>
          <w:color w:val="002A5C"/>
          <w:spacing w:val="4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>e</w:t>
      </w:r>
      <w:r>
        <w:rPr>
          <w:color w:val="002A5C"/>
          <w:spacing w:val="5"/>
          <w:w w:val="105"/>
        </w:rPr>
        <w:t xml:space="preserve"> </w:t>
      </w:r>
      <w:r>
        <w:rPr>
          <w:color w:val="002A5C"/>
          <w:spacing w:val="1"/>
          <w:w w:val="105"/>
        </w:rPr>
        <w:t>accred</w:t>
      </w:r>
      <w:r>
        <w:rPr>
          <w:color w:val="002A5C"/>
          <w:w w:val="105"/>
        </w:rPr>
        <w:t>it</w:t>
      </w:r>
      <w:r>
        <w:rPr>
          <w:color w:val="002A5C"/>
          <w:spacing w:val="1"/>
          <w:w w:val="105"/>
        </w:rPr>
        <w:t>e</w:t>
      </w:r>
      <w:r>
        <w:rPr>
          <w:color w:val="002A5C"/>
          <w:w w:val="105"/>
        </w:rPr>
        <w:t>d</w:t>
      </w:r>
      <w:r>
        <w:rPr>
          <w:color w:val="002A5C"/>
          <w:spacing w:val="4"/>
          <w:w w:val="105"/>
        </w:rPr>
        <w:t xml:space="preserve"> </w:t>
      </w:r>
      <w:r>
        <w:rPr>
          <w:color w:val="002A5C"/>
          <w:w w:val="105"/>
        </w:rPr>
        <w:t>acti</w:t>
      </w:r>
      <w:r>
        <w:rPr>
          <w:color w:val="002A5C"/>
          <w:spacing w:val="1"/>
          <w:w w:val="105"/>
        </w:rPr>
        <w:t>v</w:t>
      </w:r>
      <w:r>
        <w:rPr>
          <w:color w:val="002A5C"/>
          <w:w w:val="105"/>
        </w:rPr>
        <w:t>it</w:t>
      </w:r>
      <w:r>
        <w:rPr>
          <w:color w:val="002A5C"/>
          <w:spacing w:val="1"/>
          <w:w w:val="105"/>
        </w:rPr>
        <w:t>y</w:t>
      </w:r>
      <w:r>
        <w:rPr>
          <w:color w:val="002A5C"/>
          <w:w w:val="105"/>
        </w:rPr>
        <w:t>.</w:t>
      </w:r>
      <w:r>
        <w:rPr>
          <w:color w:val="002A5C"/>
          <w:spacing w:val="4"/>
          <w:w w:val="105"/>
        </w:rPr>
        <w:t xml:space="preserve"> </w:t>
      </w:r>
      <w:r>
        <w:rPr>
          <w:color w:val="002A5C"/>
          <w:spacing w:val="2"/>
          <w:w w:val="105"/>
        </w:rPr>
        <w:t>S</w:t>
      </w:r>
      <w:r>
        <w:rPr>
          <w:color w:val="002A5C"/>
          <w:spacing w:val="1"/>
          <w:w w:val="105"/>
        </w:rPr>
        <w:t>ponsor</w:t>
      </w:r>
      <w:r>
        <w:rPr>
          <w:color w:val="002A5C"/>
          <w:w w:val="105"/>
        </w:rPr>
        <w:t>s</w:t>
      </w:r>
      <w:r>
        <w:rPr>
          <w:color w:val="002A5C"/>
          <w:spacing w:val="4"/>
          <w:w w:val="105"/>
        </w:rPr>
        <w:t xml:space="preserve"> </w:t>
      </w:r>
      <w:r>
        <w:rPr>
          <w:color w:val="002A5C"/>
          <w:spacing w:val="1"/>
          <w:w w:val="105"/>
        </w:rPr>
        <w:t>ar</w:t>
      </w:r>
      <w:r>
        <w:rPr>
          <w:color w:val="002A5C"/>
          <w:w w:val="105"/>
        </w:rPr>
        <w:t>e</w:t>
      </w:r>
      <w:r>
        <w:rPr>
          <w:color w:val="002A5C"/>
          <w:spacing w:val="5"/>
          <w:w w:val="105"/>
        </w:rPr>
        <w:t xml:space="preserve"> </w:t>
      </w:r>
      <w:r>
        <w:rPr>
          <w:color w:val="002A5C"/>
          <w:w w:val="105"/>
        </w:rPr>
        <w:t>not</w:t>
      </w:r>
      <w:r>
        <w:rPr>
          <w:color w:val="002A5C"/>
          <w:spacing w:val="3"/>
          <w:w w:val="105"/>
        </w:rPr>
        <w:t xml:space="preserve"> </w:t>
      </w:r>
      <w:r>
        <w:rPr>
          <w:color w:val="002A5C"/>
          <w:spacing w:val="1"/>
          <w:w w:val="105"/>
        </w:rPr>
        <w:t>perm</w:t>
      </w:r>
      <w:r>
        <w:rPr>
          <w:color w:val="002A5C"/>
          <w:w w:val="105"/>
        </w:rPr>
        <w:t>itted</w:t>
      </w:r>
      <w:r>
        <w:rPr>
          <w:color w:val="002A5C"/>
          <w:spacing w:val="5"/>
          <w:w w:val="105"/>
        </w:rPr>
        <w:t xml:space="preserve"> </w:t>
      </w:r>
      <w:r>
        <w:rPr>
          <w:color w:val="002A5C"/>
          <w:w w:val="105"/>
        </w:rPr>
        <w:t>to</w:t>
      </w:r>
      <w:r>
        <w:rPr>
          <w:color w:val="002A5C"/>
          <w:spacing w:val="4"/>
          <w:w w:val="105"/>
        </w:rPr>
        <w:t xml:space="preserve"> </w:t>
      </w:r>
      <w:r>
        <w:rPr>
          <w:color w:val="002A5C"/>
          <w:w w:val="105"/>
        </w:rPr>
        <w:t>di</w:t>
      </w:r>
      <w:r>
        <w:rPr>
          <w:color w:val="002A5C"/>
          <w:spacing w:val="1"/>
          <w:w w:val="105"/>
        </w:rPr>
        <w:t>s</w:t>
      </w:r>
      <w:r>
        <w:rPr>
          <w:color w:val="002A5C"/>
          <w:w w:val="105"/>
        </w:rPr>
        <w:t>trib</w:t>
      </w:r>
      <w:r>
        <w:rPr>
          <w:color w:val="002A5C"/>
          <w:spacing w:val="1"/>
          <w:w w:val="105"/>
        </w:rPr>
        <w:t>ut</w:t>
      </w:r>
      <w:r>
        <w:rPr>
          <w:color w:val="002A5C"/>
          <w:w w:val="105"/>
        </w:rPr>
        <w:t>e</w:t>
      </w:r>
      <w:r>
        <w:rPr>
          <w:color w:val="002A5C"/>
          <w:spacing w:val="5"/>
          <w:w w:val="105"/>
        </w:rPr>
        <w:t xml:space="preserve"> </w:t>
      </w:r>
      <w:r>
        <w:rPr>
          <w:color w:val="002A5C"/>
          <w:spacing w:val="1"/>
          <w:w w:val="105"/>
        </w:rPr>
        <w:t>g</w:t>
      </w:r>
      <w:r>
        <w:rPr>
          <w:color w:val="002A5C"/>
          <w:w w:val="105"/>
        </w:rPr>
        <w:t>ift</w:t>
      </w:r>
      <w:r>
        <w:rPr>
          <w:color w:val="002A5C"/>
          <w:spacing w:val="3"/>
          <w:w w:val="105"/>
        </w:rPr>
        <w:t xml:space="preserve"> </w:t>
      </w:r>
      <w:r>
        <w:rPr>
          <w:color w:val="002A5C"/>
          <w:w w:val="105"/>
        </w:rPr>
        <w:t>it</w:t>
      </w:r>
      <w:r>
        <w:rPr>
          <w:color w:val="002A5C"/>
          <w:spacing w:val="1"/>
          <w:w w:val="105"/>
        </w:rPr>
        <w:t>e</w:t>
      </w:r>
      <w:r>
        <w:rPr>
          <w:color w:val="002A5C"/>
          <w:spacing w:val="2"/>
          <w:w w:val="105"/>
        </w:rPr>
        <w:t>m</w:t>
      </w:r>
      <w:r>
        <w:rPr>
          <w:color w:val="002A5C"/>
          <w:w w:val="105"/>
        </w:rPr>
        <w:t>s</w:t>
      </w:r>
      <w:r>
        <w:rPr>
          <w:color w:val="002A5C"/>
          <w:spacing w:val="5"/>
          <w:w w:val="105"/>
        </w:rPr>
        <w:t xml:space="preserve"> </w:t>
      </w:r>
      <w:r>
        <w:rPr>
          <w:color w:val="002A5C"/>
          <w:w w:val="105"/>
        </w:rPr>
        <w:t>b</w:t>
      </w:r>
      <w:r>
        <w:rPr>
          <w:color w:val="002A5C"/>
          <w:spacing w:val="1"/>
          <w:w w:val="105"/>
        </w:rPr>
        <w:t>ear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g</w:t>
      </w:r>
      <w:r>
        <w:rPr>
          <w:color w:val="002A5C"/>
          <w:spacing w:val="4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>e</w:t>
      </w:r>
      <w:r>
        <w:rPr>
          <w:color w:val="002A5C"/>
        </w:rPr>
        <w:t xml:space="preserve"> </w:t>
      </w:r>
      <w:r>
        <w:rPr>
          <w:color w:val="002A5C"/>
          <w:spacing w:val="1"/>
          <w:w w:val="105"/>
        </w:rPr>
        <w:t>exh</w:t>
      </w:r>
      <w:r>
        <w:rPr>
          <w:color w:val="002A5C"/>
          <w:w w:val="105"/>
        </w:rPr>
        <w:t>ibit</w:t>
      </w:r>
      <w:r>
        <w:rPr>
          <w:color w:val="002A5C"/>
          <w:spacing w:val="1"/>
          <w:w w:val="105"/>
        </w:rPr>
        <w:t>or</w:t>
      </w:r>
      <w:r>
        <w:rPr>
          <w:color w:val="002A5C"/>
          <w:w w:val="105"/>
        </w:rPr>
        <w:t xml:space="preserve">’s </w:t>
      </w:r>
      <w:r>
        <w:rPr>
          <w:color w:val="002A5C"/>
          <w:spacing w:val="1"/>
          <w:w w:val="105"/>
        </w:rPr>
        <w:t>na</w:t>
      </w:r>
      <w:r>
        <w:rPr>
          <w:color w:val="002A5C"/>
          <w:spacing w:val="2"/>
          <w:w w:val="105"/>
        </w:rPr>
        <w:t>m</w:t>
      </w:r>
      <w:r>
        <w:rPr>
          <w:color w:val="002A5C"/>
          <w:w w:val="105"/>
        </w:rPr>
        <w:t xml:space="preserve">e </w:t>
      </w:r>
      <w:r>
        <w:rPr>
          <w:color w:val="002A5C"/>
          <w:spacing w:val="1"/>
          <w:w w:val="105"/>
        </w:rPr>
        <w:t>and</w:t>
      </w:r>
      <w:r>
        <w:rPr>
          <w:color w:val="002A5C"/>
          <w:w w:val="105"/>
        </w:rPr>
        <w:t>/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r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>l</w:t>
      </w:r>
      <w:r>
        <w:rPr>
          <w:color w:val="002A5C"/>
          <w:spacing w:val="1"/>
          <w:w w:val="105"/>
        </w:rPr>
        <w:t>ogo</w:t>
      </w:r>
      <w:r>
        <w:rPr>
          <w:color w:val="002A5C"/>
          <w:w w:val="105"/>
        </w:rPr>
        <w:t>.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spacing w:val="1"/>
          <w:w w:val="105"/>
        </w:rPr>
        <w:t>Sponsorsh</w:t>
      </w:r>
      <w:r>
        <w:rPr>
          <w:color w:val="002A5C"/>
          <w:w w:val="105"/>
        </w:rPr>
        <w:t xml:space="preserve">ip </w:t>
      </w:r>
      <w:r>
        <w:rPr>
          <w:color w:val="002A5C"/>
          <w:spacing w:val="1"/>
          <w:w w:val="105"/>
        </w:rPr>
        <w:t>acknow</w:t>
      </w:r>
      <w:r>
        <w:rPr>
          <w:color w:val="002A5C"/>
          <w:w w:val="105"/>
        </w:rPr>
        <w:t>l</w:t>
      </w:r>
      <w:r>
        <w:rPr>
          <w:color w:val="002A5C"/>
          <w:spacing w:val="1"/>
          <w:w w:val="105"/>
        </w:rPr>
        <w:t>edge</w:t>
      </w:r>
      <w:r>
        <w:rPr>
          <w:color w:val="002A5C"/>
          <w:spacing w:val="2"/>
          <w:w w:val="105"/>
        </w:rPr>
        <w:t>m</w:t>
      </w:r>
      <w:r>
        <w:rPr>
          <w:color w:val="002A5C"/>
          <w:spacing w:val="1"/>
          <w:w w:val="105"/>
        </w:rPr>
        <w:t>en</w:t>
      </w:r>
      <w:r>
        <w:rPr>
          <w:color w:val="002A5C"/>
          <w:w w:val="105"/>
        </w:rPr>
        <w:t xml:space="preserve">t </w:t>
      </w:r>
      <w:r>
        <w:rPr>
          <w:color w:val="002A5C"/>
          <w:spacing w:val="1"/>
          <w:w w:val="105"/>
        </w:rPr>
        <w:t>w</w:t>
      </w:r>
      <w:r>
        <w:rPr>
          <w:color w:val="002A5C"/>
          <w:w w:val="105"/>
        </w:rPr>
        <w:t>ill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>be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spacing w:val="1"/>
          <w:w w:val="105"/>
        </w:rPr>
        <w:t>recogn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ze</w:t>
      </w:r>
      <w:r>
        <w:rPr>
          <w:color w:val="002A5C"/>
          <w:w w:val="105"/>
        </w:rPr>
        <w:t>d</w:t>
      </w:r>
      <w:r>
        <w:rPr>
          <w:color w:val="002A5C"/>
          <w:spacing w:val="1"/>
          <w:w w:val="105"/>
        </w:rPr>
        <w:t xml:space="preserve"> a</w:t>
      </w:r>
      <w:r>
        <w:rPr>
          <w:color w:val="002A5C"/>
          <w:w w:val="105"/>
        </w:rPr>
        <w:t>s p</w:t>
      </w:r>
      <w:r>
        <w:rPr>
          <w:color w:val="002A5C"/>
          <w:spacing w:val="1"/>
          <w:w w:val="105"/>
        </w:rPr>
        <w:t>e</w:t>
      </w:r>
      <w:r>
        <w:rPr>
          <w:color w:val="002A5C"/>
          <w:w w:val="105"/>
        </w:rPr>
        <w:t>r 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>e b</w:t>
      </w:r>
      <w:r>
        <w:rPr>
          <w:color w:val="002A5C"/>
          <w:spacing w:val="1"/>
          <w:w w:val="105"/>
        </w:rPr>
        <w:t>ene</w:t>
      </w:r>
      <w:r>
        <w:rPr>
          <w:color w:val="002A5C"/>
          <w:w w:val="105"/>
        </w:rPr>
        <w:t>fits</w:t>
      </w:r>
      <w:r>
        <w:rPr>
          <w:color w:val="002A5C"/>
          <w:w w:val="103"/>
        </w:rPr>
        <w:t xml:space="preserve"> </w:t>
      </w:r>
      <w:r>
        <w:rPr>
          <w:color w:val="002A5C"/>
          <w:spacing w:val="1"/>
          <w:w w:val="105"/>
        </w:rPr>
        <w:t>s</w:t>
      </w:r>
      <w:r>
        <w:rPr>
          <w:color w:val="002A5C"/>
          <w:w w:val="105"/>
        </w:rPr>
        <w:t>ecti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n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w w:val="105"/>
        </w:rPr>
        <w:t>outli</w:t>
      </w:r>
      <w:r>
        <w:rPr>
          <w:color w:val="002A5C"/>
          <w:spacing w:val="1"/>
          <w:w w:val="105"/>
        </w:rPr>
        <w:t>ne</w:t>
      </w:r>
      <w:r>
        <w:rPr>
          <w:color w:val="002A5C"/>
          <w:w w:val="105"/>
        </w:rPr>
        <w:t>d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w w:val="105"/>
        </w:rPr>
        <w:t>in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2"/>
          <w:w w:val="105"/>
        </w:rPr>
        <w:t>h</w:t>
      </w:r>
      <w:r>
        <w:rPr>
          <w:color w:val="002A5C"/>
          <w:w w:val="105"/>
        </w:rPr>
        <w:t>is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spacing w:val="1"/>
          <w:w w:val="105"/>
        </w:rPr>
        <w:t>sponsorsh</w:t>
      </w:r>
      <w:r>
        <w:rPr>
          <w:color w:val="002A5C"/>
          <w:w w:val="105"/>
        </w:rPr>
        <w:t>ip</w:t>
      </w:r>
      <w:r>
        <w:rPr>
          <w:color w:val="002A5C"/>
          <w:spacing w:val="3"/>
          <w:w w:val="105"/>
        </w:rPr>
        <w:t xml:space="preserve"> </w:t>
      </w:r>
      <w:r>
        <w:rPr>
          <w:color w:val="002A5C"/>
          <w:spacing w:val="1"/>
          <w:w w:val="105"/>
        </w:rPr>
        <w:t>b</w:t>
      </w:r>
      <w:r>
        <w:rPr>
          <w:color w:val="002A5C"/>
          <w:w w:val="105"/>
        </w:rPr>
        <w:t>ooki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g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spacing w:val="1"/>
          <w:w w:val="105"/>
        </w:rPr>
        <w:t>agree</w:t>
      </w:r>
      <w:r>
        <w:rPr>
          <w:color w:val="002A5C"/>
          <w:spacing w:val="2"/>
          <w:w w:val="105"/>
        </w:rPr>
        <w:t>m</w:t>
      </w:r>
      <w:r>
        <w:rPr>
          <w:color w:val="002A5C"/>
          <w:spacing w:val="1"/>
          <w:w w:val="105"/>
        </w:rPr>
        <w:t>ent</w:t>
      </w:r>
      <w:r>
        <w:rPr>
          <w:color w:val="002A5C"/>
          <w:w w:val="105"/>
        </w:rPr>
        <w:t>,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w w:val="105"/>
        </w:rPr>
        <w:t>in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w w:val="105"/>
        </w:rPr>
        <w:t>co</w:t>
      </w:r>
      <w:r>
        <w:rPr>
          <w:color w:val="002A5C"/>
          <w:spacing w:val="1"/>
          <w:w w:val="105"/>
        </w:rPr>
        <w:t>m</w:t>
      </w:r>
      <w:r>
        <w:rPr>
          <w:color w:val="002A5C"/>
          <w:w w:val="105"/>
        </w:rPr>
        <w:t>pli</w:t>
      </w:r>
      <w:r>
        <w:rPr>
          <w:color w:val="002A5C"/>
          <w:spacing w:val="1"/>
          <w:w w:val="105"/>
        </w:rPr>
        <w:t>anc</w:t>
      </w:r>
      <w:r>
        <w:rPr>
          <w:color w:val="002A5C"/>
          <w:w w:val="105"/>
        </w:rPr>
        <w:t>e</w:t>
      </w:r>
      <w:r>
        <w:rPr>
          <w:color w:val="002A5C"/>
          <w:spacing w:val="3"/>
          <w:w w:val="105"/>
        </w:rPr>
        <w:t xml:space="preserve"> </w:t>
      </w:r>
      <w:r>
        <w:rPr>
          <w:color w:val="002A5C"/>
          <w:spacing w:val="1"/>
          <w:w w:val="105"/>
        </w:rPr>
        <w:t>w</w:t>
      </w:r>
      <w:r>
        <w:rPr>
          <w:color w:val="002A5C"/>
          <w:w w:val="105"/>
        </w:rPr>
        <w:t>ith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>e</w:t>
      </w:r>
      <w:r>
        <w:rPr>
          <w:color w:val="002A5C"/>
          <w:spacing w:val="2"/>
          <w:w w:val="105"/>
        </w:rPr>
        <w:t xml:space="preserve"> U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vers</w:t>
      </w:r>
      <w:r>
        <w:rPr>
          <w:color w:val="002A5C"/>
          <w:w w:val="105"/>
        </w:rPr>
        <w:t>ity</w:t>
      </w:r>
      <w:r>
        <w:rPr>
          <w:color w:val="002A5C"/>
          <w:spacing w:val="2"/>
          <w:w w:val="105"/>
        </w:rPr>
        <w:t xml:space="preserve"> </w:t>
      </w:r>
      <w:r>
        <w:rPr>
          <w:color w:val="002A5C"/>
          <w:w w:val="105"/>
        </w:rPr>
        <w:t>of</w:t>
      </w:r>
      <w:r>
        <w:rPr>
          <w:color w:val="002A5C"/>
          <w:w w:val="110"/>
        </w:rPr>
        <w:t xml:space="preserve"> </w:t>
      </w:r>
      <w:r>
        <w:rPr>
          <w:color w:val="002A5C"/>
          <w:spacing w:val="1"/>
          <w:w w:val="105"/>
        </w:rPr>
        <w:t>Tor</w:t>
      </w:r>
      <w:r>
        <w:rPr>
          <w:color w:val="002A5C"/>
          <w:w w:val="105"/>
        </w:rPr>
        <w:t>onto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spacing w:val="2"/>
          <w:w w:val="105"/>
        </w:rPr>
        <w:t>P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 xml:space="preserve">licy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n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spacing w:val="2"/>
          <w:w w:val="105"/>
        </w:rPr>
        <w:t>S</w:t>
      </w:r>
      <w:r>
        <w:rPr>
          <w:color w:val="002A5C"/>
          <w:spacing w:val="1"/>
          <w:w w:val="105"/>
        </w:rPr>
        <w:t>ponsorsh</w:t>
      </w:r>
      <w:r>
        <w:rPr>
          <w:color w:val="002A5C"/>
          <w:w w:val="105"/>
        </w:rPr>
        <w:t>ip of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spacing w:val="2"/>
          <w:w w:val="105"/>
        </w:rPr>
        <w:t>A</w:t>
      </w:r>
      <w:r>
        <w:rPr>
          <w:color w:val="002A5C"/>
          <w:w w:val="105"/>
        </w:rPr>
        <w:t>cc</w:t>
      </w:r>
      <w:r>
        <w:rPr>
          <w:color w:val="002A5C"/>
          <w:spacing w:val="1"/>
          <w:w w:val="105"/>
        </w:rPr>
        <w:t>re</w:t>
      </w:r>
      <w:r>
        <w:rPr>
          <w:color w:val="002A5C"/>
          <w:w w:val="105"/>
        </w:rPr>
        <w:t>dit</w:t>
      </w:r>
      <w:r>
        <w:rPr>
          <w:color w:val="002A5C"/>
          <w:spacing w:val="1"/>
          <w:w w:val="105"/>
        </w:rPr>
        <w:t>e</w:t>
      </w:r>
      <w:r>
        <w:rPr>
          <w:color w:val="002A5C"/>
          <w:w w:val="105"/>
        </w:rPr>
        <w:t xml:space="preserve">d </w:t>
      </w:r>
      <w:r>
        <w:rPr>
          <w:color w:val="002A5C"/>
          <w:spacing w:val="2"/>
          <w:w w:val="105"/>
        </w:rPr>
        <w:t>CP</w:t>
      </w:r>
      <w:r>
        <w:rPr>
          <w:color w:val="002A5C"/>
          <w:w w:val="105"/>
        </w:rPr>
        <w:t xml:space="preserve">D </w:t>
      </w:r>
      <w:r>
        <w:rPr>
          <w:color w:val="002A5C"/>
          <w:spacing w:val="2"/>
          <w:w w:val="105"/>
        </w:rPr>
        <w:t>A</w:t>
      </w:r>
      <w:r>
        <w:rPr>
          <w:color w:val="002A5C"/>
          <w:w w:val="105"/>
        </w:rPr>
        <w:t>cti</w:t>
      </w:r>
      <w:r>
        <w:rPr>
          <w:color w:val="002A5C"/>
          <w:spacing w:val="1"/>
          <w:w w:val="105"/>
        </w:rPr>
        <w:t>v</w:t>
      </w:r>
      <w:r>
        <w:rPr>
          <w:color w:val="002A5C"/>
          <w:w w:val="105"/>
        </w:rPr>
        <w:t>iti</w:t>
      </w:r>
      <w:r>
        <w:rPr>
          <w:color w:val="002A5C"/>
          <w:spacing w:val="1"/>
          <w:w w:val="105"/>
        </w:rPr>
        <w:t>es</w:t>
      </w:r>
      <w:r>
        <w:rPr>
          <w:color w:val="002A5C"/>
          <w:w w:val="105"/>
        </w:rPr>
        <w:t>.</w:t>
      </w:r>
      <w:r>
        <w:rPr>
          <w:color w:val="002A5C"/>
          <w:spacing w:val="1"/>
          <w:w w:val="105"/>
        </w:rPr>
        <w:t xml:space="preserve"> </w:t>
      </w:r>
      <w:r>
        <w:rPr>
          <w:color w:val="002A5C"/>
          <w:spacing w:val="2"/>
          <w:w w:val="105"/>
        </w:rPr>
        <w:t>S</w:t>
      </w:r>
      <w:r>
        <w:rPr>
          <w:color w:val="002A5C"/>
          <w:spacing w:val="1"/>
          <w:w w:val="105"/>
        </w:rPr>
        <w:t>ponsor</w:t>
      </w:r>
      <w:r>
        <w:rPr>
          <w:color w:val="002A5C"/>
          <w:w w:val="105"/>
        </w:rPr>
        <w:t xml:space="preserve">s </w:t>
      </w:r>
      <w:r>
        <w:rPr>
          <w:color w:val="002A5C"/>
          <w:spacing w:val="1"/>
          <w:w w:val="105"/>
        </w:rPr>
        <w:t>ma</w:t>
      </w:r>
      <w:r>
        <w:rPr>
          <w:color w:val="002A5C"/>
          <w:w w:val="105"/>
        </w:rPr>
        <w:t>y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ot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spacing w:val="1"/>
          <w:w w:val="105"/>
        </w:rPr>
        <w:t>us</w:t>
      </w:r>
      <w:r>
        <w:rPr>
          <w:color w:val="002A5C"/>
          <w:w w:val="105"/>
        </w:rPr>
        <w:t>e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 xml:space="preserve">e </w:t>
      </w:r>
      <w:r>
        <w:rPr>
          <w:color w:val="002A5C"/>
          <w:spacing w:val="2"/>
          <w:w w:val="105"/>
        </w:rPr>
        <w:t>U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vers</w:t>
      </w:r>
      <w:r>
        <w:rPr>
          <w:color w:val="002A5C"/>
          <w:w w:val="105"/>
        </w:rPr>
        <w:t>ity</w:t>
      </w:r>
      <w:r>
        <w:rPr>
          <w:color w:val="002A5C"/>
          <w:w w:val="103"/>
        </w:rPr>
        <w:t xml:space="preserve"> of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spacing w:val="1"/>
          <w:w w:val="105"/>
        </w:rPr>
        <w:t>Tor</w:t>
      </w:r>
      <w:r>
        <w:rPr>
          <w:color w:val="002A5C"/>
          <w:w w:val="105"/>
        </w:rPr>
        <w:t>onto</w:t>
      </w:r>
      <w:r>
        <w:rPr>
          <w:color w:val="002A5C"/>
          <w:spacing w:val="1"/>
          <w:w w:val="105"/>
        </w:rPr>
        <w:t xml:space="preserve"> nam</w:t>
      </w:r>
      <w:r>
        <w:rPr>
          <w:color w:val="002A5C"/>
          <w:w w:val="105"/>
        </w:rPr>
        <w:t>e</w:t>
      </w:r>
      <w:r>
        <w:rPr>
          <w:color w:val="002A5C"/>
          <w:spacing w:val="1"/>
          <w:w w:val="105"/>
        </w:rPr>
        <w:t xml:space="preserve"> o</w:t>
      </w:r>
      <w:r>
        <w:rPr>
          <w:color w:val="002A5C"/>
          <w:w w:val="105"/>
        </w:rPr>
        <w:t>r l</w:t>
      </w:r>
      <w:r>
        <w:rPr>
          <w:color w:val="002A5C"/>
          <w:spacing w:val="1"/>
          <w:w w:val="105"/>
        </w:rPr>
        <w:t>ogo.</w:t>
      </w:r>
    </w:p>
    <w:p w14:paraId="39AE198B" w14:textId="77777777" w:rsidR="00ED5D35" w:rsidRDefault="00ED5D35">
      <w:pPr>
        <w:kinsoku w:val="0"/>
        <w:overflowPunct w:val="0"/>
        <w:spacing w:before="4" w:line="200" w:lineRule="exact"/>
        <w:rPr>
          <w:sz w:val="20"/>
          <w:szCs w:val="20"/>
        </w:rPr>
      </w:pPr>
    </w:p>
    <w:p w14:paraId="6716BE9D" w14:textId="77777777" w:rsidR="00ED5D35" w:rsidRDefault="006D108B">
      <w:pPr>
        <w:pStyle w:val="BodyText"/>
        <w:numPr>
          <w:ilvl w:val="0"/>
          <w:numId w:val="2"/>
        </w:numPr>
        <w:tabs>
          <w:tab w:val="left" w:pos="478"/>
        </w:tabs>
        <w:kinsoku w:val="0"/>
        <w:overflowPunct w:val="0"/>
        <w:spacing w:line="289" w:lineRule="auto"/>
        <w:ind w:left="478" w:right="1265"/>
        <w:rPr>
          <w:color w:val="000000"/>
        </w:rPr>
      </w:pPr>
      <w:r>
        <w:rPr>
          <w:b/>
          <w:bCs/>
          <w:color w:val="002A5C"/>
          <w:spacing w:val="1"/>
          <w:w w:val="105"/>
        </w:rPr>
        <w:t>Ter</w:t>
      </w:r>
      <w:r>
        <w:rPr>
          <w:b/>
          <w:bCs/>
          <w:color w:val="002A5C"/>
          <w:spacing w:val="2"/>
          <w:w w:val="105"/>
        </w:rPr>
        <w:t>m</w:t>
      </w:r>
      <w:r>
        <w:rPr>
          <w:b/>
          <w:bCs/>
          <w:color w:val="002A5C"/>
          <w:w w:val="105"/>
        </w:rPr>
        <w:t>i</w:t>
      </w:r>
      <w:r>
        <w:rPr>
          <w:b/>
          <w:bCs/>
          <w:color w:val="002A5C"/>
          <w:spacing w:val="1"/>
          <w:w w:val="105"/>
        </w:rPr>
        <w:t>na</w:t>
      </w:r>
      <w:r>
        <w:rPr>
          <w:b/>
          <w:bCs/>
          <w:color w:val="002A5C"/>
          <w:w w:val="105"/>
        </w:rPr>
        <w:t>ti</w:t>
      </w:r>
      <w:r>
        <w:rPr>
          <w:b/>
          <w:bCs/>
          <w:color w:val="002A5C"/>
          <w:spacing w:val="1"/>
          <w:w w:val="105"/>
        </w:rPr>
        <w:t>on</w:t>
      </w:r>
      <w:r>
        <w:rPr>
          <w:b/>
          <w:bCs/>
          <w:color w:val="002A5C"/>
          <w:w w:val="105"/>
        </w:rPr>
        <w:t>:</w:t>
      </w:r>
      <w:r>
        <w:rPr>
          <w:b/>
          <w:bCs/>
          <w:color w:val="002A5C"/>
          <w:spacing w:val="-6"/>
          <w:w w:val="105"/>
        </w:rPr>
        <w:t xml:space="preserve"> </w:t>
      </w:r>
      <w:r>
        <w:rPr>
          <w:color w:val="002A5C"/>
          <w:spacing w:val="1"/>
          <w:w w:val="105"/>
        </w:rPr>
        <w:t>Th</w:t>
      </w:r>
      <w:r>
        <w:rPr>
          <w:color w:val="002A5C"/>
          <w:w w:val="105"/>
        </w:rPr>
        <w:t>is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spacing w:val="1"/>
          <w:w w:val="105"/>
        </w:rPr>
        <w:t>agree</w:t>
      </w:r>
      <w:r>
        <w:rPr>
          <w:color w:val="002A5C"/>
          <w:spacing w:val="2"/>
          <w:w w:val="105"/>
        </w:rPr>
        <w:t>m</w:t>
      </w:r>
      <w:r>
        <w:rPr>
          <w:color w:val="002A5C"/>
          <w:spacing w:val="1"/>
          <w:w w:val="105"/>
        </w:rPr>
        <w:t>en</w:t>
      </w:r>
      <w:r>
        <w:rPr>
          <w:color w:val="002A5C"/>
          <w:w w:val="105"/>
        </w:rPr>
        <w:t>t</w:t>
      </w:r>
      <w:r>
        <w:rPr>
          <w:color w:val="002A5C"/>
          <w:spacing w:val="-5"/>
          <w:w w:val="105"/>
        </w:rPr>
        <w:t xml:space="preserve"> </w:t>
      </w:r>
      <w:r>
        <w:rPr>
          <w:color w:val="002A5C"/>
          <w:spacing w:val="1"/>
          <w:w w:val="105"/>
        </w:rPr>
        <w:t>w</w:t>
      </w:r>
      <w:r>
        <w:rPr>
          <w:color w:val="002A5C"/>
          <w:w w:val="105"/>
        </w:rPr>
        <w:t>ill</w:t>
      </w:r>
      <w:r>
        <w:rPr>
          <w:color w:val="002A5C"/>
          <w:spacing w:val="-6"/>
          <w:w w:val="105"/>
        </w:rPr>
        <w:t xml:space="preserve"> </w:t>
      </w:r>
      <w:r>
        <w:rPr>
          <w:color w:val="002A5C"/>
          <w:w w:val="105"/>
        </w:rPr>
        <w:t>be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erm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nate</w:t>
      </w:r>
      <w:r>
        <w:rPr>
          <w:color w:val="002A5C"/>
          <w:w w:val="105"/>
        </w:rPr>
        <w:t>d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w w:val="105"/>
        </w:rPr>
        <w:t>in</w:t>
      </w:r>
      <w:r>
        <w:rPr>
          <w:color w:val="002A5C"/>
          <w:spacing w:val="-5"/>
          <w:w w:val="105"/>
        </w:rPr>
        <w:t xml:space="preserve"> </w:t>
      </w:r>
      <w:r>
        <w:rPr>
          <w:color w:val="002A5C"/>
          <w:spacing w:val="1"/>
          <w:w w:val="105"/>
        </w:rPr>
        <w:t>wr</w:t>
      </w:r>
      <w:r>
        <w:rPr>
          <w:color w:val="002A5C"/>
          <w:w w:val="105"/>
        </w:rPr>
        <w:t>iti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g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w w:val="105"/>
        </w:rPr>
        <w:t>if</w:t>
      </w:r>
      <w:r>
        <w:rPr>
          <w:color w:val="002A5C"/>
          <w:spacing w:val="-5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her</w:t>
      </w:r>
      <w:r>
        <w:rPr>
          <w:color w:val="002A5C"/>
          <w:w w:val="105"/>
        </w:rPr>
        <w:t>e</w:t>
      </w:r>
      <w:r>
        <w:rPr>
          <w:color w:val="002A5C"/>
          <w:spacing w:val="-5"/>
          <w:w w:val="105"/>
        </w:rPr>
        <w:t xml:space="preserve"> </w:t>
      </w:r>
      <w:r>
        <w:rPr>
          <w:color w:val="002A5C"/>
          <w:w w:val="105"/>
        </w:rPr>
        <w:t>is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w w:val="105"/>
        </w:rPr>
        <w:t>a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spacing w:val="1"/>
          <w:w w:val="105"/>
        </w:rPr>
        <w:t>mater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a</w:t>
      </w:r>
      <w:r>
        <w:rPr>
          <w:color w:val="002A5C"/>
          <w:w w:val="105"/>
        </w:rPr>
        <w:t>l</w:t>
      </w:r>
      <w:r>
        <w:rPr>
          <w:color w:val="002A5C"/>
          <w:spacing w:val="-6"/>
          <w:w w:val="105"/>
        </w:rPr>
        <w:t xml:space="preserve"> </w:t>
      </w:r>
      <w:r>
        <w:rPr>
          <w:color w:val="002A5C"/>
          <w:w w:val="105"/>
        </w:rPr>
        <w:t>b</w:t>
      </w:r>
      <w:r>
        <w:rPr>
          <w:color w:val="002A5C"/>
          <w:spacing w:val="1"/>
          <w:w w:val="105"/>
        </w:rPr>
        <w:t>reac</w:t>
      </w:r>
      <w:r>
        <w:rPr>
          <w:color w:val="002A5C"/>
          <w:w w:val="105"/>
        </w:rPr>
        <w:t>h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f</w:t>
      </w:r>
      <w:r>
        <w:rPr>
          <w:color w:val="002A5C"/>
          <w:w w:val="110"/>
        </w:rPr>
        <w:t xml:space="preserve"> </w:t>
      </w:r>
      <w:r>
        <w:rPr>
          <w:color w:val="002A5C"/>
          <w:spacing w:val="1"/>
          <w:w w:val="105"/>
        </w:rPr>
        <w:t>sponsorsh</w:t>
      </w:r>
      <w:r>
        <w:rPr>
          <w:color w:val="002A5C"/>
          <w:w w:val="105"/>
        </w:rPr>
        <w:t>ip</w:t>
      </w:r>
      <w:r>
        <w:rPr>
          <w:color w:val="002A5C"/>
          <w:spacing w:val="16"/>
          <w:w w:val="105"/>
        </w:rPr>
        <w:t xml:space="preserve"> </w:t>
      </w:r>
      <w:r>
        <w:rPr>
          <w:color w:val="002A5C"/>
          <w:w w:val="105"/>
        </w:rPr>
        <w:t>con</w:t>
      </w:r>
      <w:r>
        <w:rPr>
          <w:color w:val="002A5C"/>
          <w:spacing w:val="1"/>
          <w:w w:val="105"/>
        </w:rPr>
        <w:t>d</w:t>
      </w:r>
      <w:r>
        <w:rPr>
          <w:color w:val="002A5C"/>
          <w:w w:val="105"/>
        </w:rPr>
        <w:t>iti</w:t>
      </w:r>
      <w:r>
        <w:rPr>
          <w:color w:val="002A5C"/>
          <w:spacing w:val="1"/>
          <w:w w:val="105"/>
        </w:rPr>
        <w:t>ons</w:t>
      </w:r>
      <w:r>
        <w:rPr>
          <w:color w:val="002A5C"/>
          <w:w w:val="105"/>
        </w:rPr>
        <w:t>.</w:t>
      </w:r>
    </w:p>
    <w:p w14:paraId="6E9B740F" w14:textId="77777777" w:rsidR="00ED5D35" w:rsidRDefault="00ED5D35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14:paraId="5CC05A49" w14:textId="77777777" w:rsidR="00ED5D35" w:rsidRDefault="00ED5D35">
      <w:pPr>
        <w:kinsoku w:val="0"/>
        <w:overflowPunct w:val="0"/>
        <w:spacing w:line="200" w:lineRule="exact"/>
        <w:rPr>
          <w:sz w:val="20"/>
          <w:szCs w:val="20"/>
        </w:rPr>
      </w:pPr>
    </w:p>
    <w:p w14:paraId="5A547FA7" w14:textId="77777777" w:rsidR="00ED5D35" w:rsidRDefault="00ED5D35">
      <w:pPr>
        <w:kinsoku w:val="0"/>
        <w:overflowPunct w:val="0"/>
        <w:spacing w:line="200" w:lineRule="exact"/>
        <w:rPr>
          <w:sz w:val="20"/>
          <w:szCs w:val="20"/>
        </w:rPr>
      </w:pPr>
    </w:p>
    <w:p w14:paraId="76B22166" w14:textId="77777777" w:rsidR="00ED5D35" w:rsidRDefault="006D108B">
      <w:pPr>
        <w:pStyle w:val="Heading1"/>
        <w:kinsoku w:val="0"/>
        <w:overflowPunct w:val="0"/>
        <w:rPr>
          <w:b w:val="0"/>
          <w:bCs w:val="0"/>
          <w:color w:val="000000"/>
        </w:rPr>
      </w:pPr>
      <w:r>
        <w:rPr>
          <w:color w:val="002A5C"/>
          <w:w w:val="95"/>
        </w:rPr>
        <w:t>Sponsor</w:t>
      </w:r>
    </w:p>
    <w:p w14:paraId="2AB8504D" w14:textId="77777777" w:rsidR="00ED5D35" w:rsidRDefault="00ED5D35">
      <w:pPr>
        <w:kinsoku w:val="0"/>
        <w:overflowPunct w:val="0"/>
        <w:spacing w:before="3" w:line="130" w:lineRule="exact"/>
        <w:rPr>
          <w:sz w:val="13"/>
          <w:szCs w:val="13"/>
        </w:rPr>
      </w:pPr>
    </w:p>
    <w:p w14:paraId="7BED5264" w14:textId="77777777" w:rsidR="00ED5D35" w:rsidRDefault="006D108B">
      <w:pPr>
        <w:pStyle w:val="BodyText"/>
        <w:numPr>
          <w:ilvl w:val="0"/>
          <w:numId w:val="1"/>
        </w:numPr>
        <w:tabs>
          <w:tab w:val="left" w:pos="480"/>
        </w:tabs>
        <w:kinsoku w:val="0"/>
        <w:overflowPunct w:val="0"/>
        <w:spacing w:line="227" w:lineRule="auto"/>
        <w:ind w:left="480" w:right="112"/>
        <w:rPr>
          <w:color w:val="000000"/>
        </w:rPr>
      </w:pPr>
      <w:r>
        <w:rPr>
          <w:color w:val="002A5C"/>
          <w:w w:val="105"/>
        </w:rPr>
        <w:t>I</w:t>
      </w:r>
      <w:r>
        <w:rPr>
          <w:color w:val="002A5C"/>
          <w:spacing w:val="-5"/>
          <w:w w:val="105"/>
        </w:rPr>
        <w:t xml:space="preserve"> </w:t>
      </w:r>
      <w:r>
        <w:rPr>
          <w:color w:val="002A5C"/>
          <w:spacing w:val="1"/>
          <w:w w:val="105"/>
        </w:rPr>
        <w:t>hav</w:t>
      </w:r>
      <w:r>
        <w:rPr>
          <w:color w:val="002A5C"/>
          <w:w w:val="105"/>
        </w:rPr>
        <w:t>e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spacing w:val="1"/>
          <w:w w:val="105"/>
        </w:rPr>
        <w:t>rea</w:t>
      </w:r>
      <w:r>
        <w:rPr>
          <w:color w:val="002A5C"/>
          <w:w w:val="105"/>
        </w:rPr>
        <w:t>d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spacing w:val="1"/>
          <w:w w:val="105"/>
        </w:rPr>
        <w:t>an</w:t>
      </w:r>
      <w:r>
        <w:rPr>
          <w:color w:val="002A5C"/>
          <w:w w:val="105"/>
        </w:rPr>
        <w:t>d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spacing w:val="1"/>
          <w:w w:val="105"/>
        </w:rPr>
        <w:t>unders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an</w:t>
      </w:r>
      <w:r>
        <w:rPr>
          <w:color w:val="002A5C"/>
          <w:w w:val="105"/>
        </w:rPr>
        <w:t>d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>e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spacing w:val="1"/>
          <w:w w:val="105"/>
        </w:rPr>
        <w:t>a</w:t>
      </w:r>
      <w:r>
        <w:rPr>
          <w:color w:val="002A5C"/>
          <w:spacing w:val="2"/>
          <w:w w:val="105"/>
        </w:rPr>
        <w:t>b</w:t>
      </w:r>
      <w:r>
        <w:rPr>
          <w:color w:val="002A5C"/>
          <w:spacing w:val="1"/>
          <w:w w:val="105"/>
        </w:rPr>
        <w:t>ov</w:t>
      </w:r>
      <w:r>
        <w:rPr>
          <w:color w:val="002A5C"/>
          <w:w w:val="105"/>
        </w:rPr>
        <w:t>e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spacing w:val="2"/>
          <w:w w:val="105"/>
        </w:rPr>
        <w:t>S</w:t>
      </w:r>
      <w:r>
        <w:rPr>
          <w:color w:val="002A5C"/>
          <w:spacing w:val="1"/>
          <w:w w:val="105"/>
        </w:rPr>
        <w:t>ponsorsh</w:t>
      </w:r>
      <w:r>
        <w:rPr>
          <w:color w:val="002A5C"/>
          <w:w w:val="105"/>
        </w:rPr>
        <w:t>ip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spacing w:val="1"/>
          <w:w w:val="105"/>
        </w:rPr>
        <w:t>an</w:t>
      </w:r>
      <w:r>
        <w:rPr>
          <w:color w:val="002A5C"/>
          <w:w w:val="105"/>
        </w:rPr>
        <w:t>d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spacing w:val="1"/>
          <w:w w:val="105"/>
        </w:rPr>
        <w:t>Exh</w:t>
      </w:r>
      <w:r>
        <w:rPr>
          <w:color w:val="002A5C"/>
          <w:w w:val="105"/>
        </w:rPr>
        <w:t>ibit</w:t>
      </w:r>
      <w:r>
        <w:rPr>
          <w:color w:val="002A5C"/>
          <w:spacing w:val="-5"/>
          <w:w w:val="105"/>
        </w:rPr>
        <w:t xml:space="preserve"> </w:t>
      </w:r>
      <w:r>
        <w:rPr>
          <w:color w:val="002A5C"/>
          <w:spacing w:val="1"/>
          <w:w w:val="105"/>
        </w:rPr>
        <w:t>B</w:t>
      </w:r>
      <w:r>
        <w:rPr>
          <w:color w:val="002A5C"/>
          <w:w w:val="105"/>
        </w:rPr>
        <w:t>ooki</w:t>
      </w:r>
      <w:r>
        <w:rPr>
          <w:color w:val="002A5C"/>
          <w:spacing w:val="1"/>
          <w:w w:val="105"/>
        </w:rPr>
        <w:t>n</w:t>
      </w:r>
      <w:r>
        <w:rPr>
          <w:color w:val="002A5C"/>
          <w:w w:val="105"/>
        </w:rPr>
        <w:t>g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spacing w:val="2"/>
          <w:w w:val="105"/>
        </w:rPr>
        <w:t>A</w:t>
      </w:r>
      <w:r>
        <w:rPr>
          <w:color w:val="002A5C"/>
          <w:spacing w:val="1"/>
          <w:w w:val="105"/>
        </w:rPr>
        <w:t>gree</w:t>
      </w:r>
      <w:r>
        <w:rPr>
          <w:color w:val="002A5C"/>
          <w:spacing w:val="2"/>
          <w:w w:val="105"/>
        </w:rPr>
        <w:t>m</w:t>
      </w:r>
      <w:r>
        <w:rPr>
          <w:color w:val="002A5C"/>
          <w:spacing w:val="1"/>
          <w:w w:val="105"/>
        </w:rPr>
        <w:t>e</w:t>
      </w:r>
      <w:r>
        <w:rPr>
          <w:color w:val="002A5C"/>
          <w:spacing w:val="2"/>
          <w:w w:val="105"/>
        </w:rPr>
        <w:t>n</w:t>
      </w:r>
      <w:r>
        <w:rPr>
          <w:color w:val="002A5C"/>
          <w:w w:val="105"/>
        </w:rPr>
        <w:t>t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spacing w:val="1"/>
          <w:w w:val="105"/>
        </w:rPr>
        <w:t>an</w:t>
      </w:r>
      <w:r>
        <w:rPr>
          <w:color w:val="002A5C"/>
          <w:w w:val="105"/>
        </w:rPr>
        <w:t>d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spacing w:val="1"/>
          <w:w w:val="105"/>
        </w:rPr>
        <w:t>agre</w:t>
      </w:r>
      <w:r>
        <w:rPr>
          <w:color w:val="002A5C"/>
          <w:w w:val="105"/>
        </w:rPr>
        <w:t>e</w:t>
      </w:r>
      <w:r>
        <w:rPr>
          <w:color w:val="002A5C"/>
          <w:spacing w:val="-4"/>
          <w:w w:val="105"/>
        </w:rPr>
        <w:t xml:space="preserve"> </w:t>
      </w:r>
      <w:r>
        <w:rPr>
          <w:color w:val="002A5C"/>
          <w:w w:val="105"/>
        </w:rPr>
        <w:t>to</w:t>
      </w:r>
      <w:r>
        <w:rPr>
          <w:color w:val="002A5C"/>
          <w:spacing w:val="-3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he</w:t>
      </w:r>
      <w:r>
        <w:rPr>
          <w:color w:val="002A5C"/>
          <w:spacing w:val="1"/>
          <w:w w:val="101"/>
        </w:rPr>
        <w:t xml:space="preserve"> </w:t>
      </w:r>
      <w:r>
        <w:rPr>
          <w:color w:val="002A5C"/>
          <w:spacing w:val="2"/>
          <w:w w:val="105"/>
        </w:rPr>
        <w:t>S</w:t>
      </w:r>
      <w:r>
        <w:rPr>
          <w:color w:val="002A5C"/>
          <w:spacing w:val="1"/>
          <w:w w:val="105"/>
        </w:rPr>
        <w:t>ponsorsh</w:t>
      </w:r>
      <w:r>
        <w:rPr>
          <w:color w:val="002A5C"/>
          <w:w w:val="105"/>
        </w:rPr>
        <w:t>ip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spacing w:val="2"/>
          <w:w w:val="105"/>
        </w:rPr>
        <w:t>C</w:t>
      </w:r>
      <w:r>
        <w:rPr>
          <w:color w:val="002A5C"/>
          <w:spacing w:val="1"/>
          <w:w w:val="105"/>
        </w:rPr>
        <w:t>on</w:t>
      </w:r>
      <w:r>
        <w:rPr>
          <w:color w:val="002A5C"/>
          <w:w w:val="105"/>
        </w:rPr>
        <w:t>diti</w:t>
      </w:r>
      <w:r>
        <w:rPr>
          <w:color w:val="002A5C"/>
          <w:spacing w:val="1"/>
          <w:w w:val="105"/>
        </w:rPr>
        <w:t>on</w:t>
      </w:r>
      <w:r>
        <w:rPr>
          <w:color w:val="002A5C"/>
          <w:w w:val="105"/>
        </w:rPr>
        <w:t>s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>d</w:t>
      </w:r>
      <w:r>
        <w:rPr>
          <w:color w:val="002A5C"/>
          <w:spacing w:val="1"/>
          <w:w w:val="105"/>
        </w:rPr>
        <w:t>e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a</w:t>
      </w:r>
      <w:r>
        <w:rPr>
          <w:color w:val="002A5C"/>
          <w:w w:val="105"/>
        </w:rPr>
        <w:t>il</w:t>
      </w:r>
      <w:r>
        <w:rPr>
          <w:color w:val="002A5C"/>
          <w:spacing w:val="1"/>
          <w:w w:val="105"/>
        </w:rPr>
        <w:t>e</w:t>
      </w:r>
      <w:r>
        <w:rPr>
          <w:color w:val="002A5C"/>
          <w:w w:val="105"/>
        </w:rPr>
        <w:t xml:space="preserve">d </w:t>
      </w:r>
      <w:r>
        <w:rPr>
          <w:color w:val="002A5C"/>
          <w:spacing w:val="1"/>
          <w:w w:val="105"/>
        </w:rPr>
        <w:t>above</w:t>
      </w:r>
      <w:r>
        <w:rPr>
          <w:color w:val="002A5C"/>
          <w:w w:val="105"/>
        </w:rPr>
        <w:t>.</w:t>
      </w:r>
    </w:p>
    <w:p w14:paraId="5A7EBDEA" w14:textId="77777777" w:rsidR="00ED5D35" w:rsidRDefault="006D108B">
      <w:pPr>
        <w:pStyle w:val="BodyText"/>
        <w:numPr>
          <w:ilvl w:val="0"/>
          <w:numId w:val="1"/>
        </w:numPr>
        <w:tabs>
          <w:tab w:val="left" w:pos="480"/>
        </w:tabs>
        <w:kinsoku w:val="0"/>
        <w:overflowPunct w:val="0"/>
        <w:spacing w:line="451" w:lineRule="exact"/>
        <w:ind w:left="480"/>
        <w:rPr>
          <w:color w:val="000000"/>
        </w:rPr>
      </w:pPr>
      <w:r>
        <w:rPr>
          <w:color w:val="002A5C"/>
          <w:w w:val="105"/>
        </w:rPr>
        <w:t>I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spacing w:val="1"/>
          <w:w w:val="105"/>
        </w:rPr>
        <w:t>hav</w:t>
      </w:r>
      <w:r>
        <w:rPr>
          <w:color w:val="002A5C"/>
          <w:w w:val="105"/>
        </w:rPr>
        <w:t>e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spacing w:val="1"/>
          <w:w w:val="105"/>
        </w:rPr>
        <w:t>rea</w:t>
      </w:r>
      <w:r>
        <w:rPr>
          <w:color w:val="002A5C"/>
          <w:w w:val="105"/>
        </w:rPr>
        <w:t>d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spacing w:val="1"/>
          <w:w w:val="105"/>
        </w:rPr>
        <w:t>an</w:t>
      </w:r>
      <w:r>
        <w:rPr>
          <w:color w:val="002A5C"/>
          <w:w w:val="105"/>
        </w:rPr>
        <w:t>d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spacing w:val="1"/>
          <w:w w:val="105"/>
        </w:rPr>
        <w:t>unders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an</w:t>
      </w:r>
      <w:r>
        <w:rPr>
          <w:color w:val="002A5C"/>
          <w:w w:val="105"/>
        </w:rPr>
        <w:t>d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h</w:t>
      </w:r>
      <w:r>
        <w:rPr>
          <w:color w:val="002A5C"/>
          <w:w w:val="105"/>
        </w:rPr>
        <w:t xml:space="preserve">e </w:t>
      </w:r>
      <w:r>
        <w:rPr>
          <w:color w:val="002A5C"/>
          <w:spacing w:val="2"/>
          <w:w w:val="105"/>
        </w:rPr>
        <w:t>N</w:t>
      </w:r>
      <w:r>
        <w:rPr>
          <w:color w:val="002A5C"/>
          <w:spacing w:val="1"/>
          <w:w w:val="105"/>
        </w:rPr>
        <w:t>at</w:t>
      </w:r>
      <w:r>
        <w:rPr>
          <w:color w:val="002A5C"/>
          <w:w w:val="105"/>
        </w:rPr>
        <w:t>i</w:t>
      </w:r>
      <w:r>
        <w:rPr>
          <w:color w:val="002A5C"/>
          <w:spacing w:val="1"/>
          <w:w w:val="105"/>
        </w:rPr>
        <w:t>ona</w:t>
      </w:r>
      <w:r>
        <w:rPr>
          <w:color w:val="002A5C"/>
          <w:w w:val="105"/>
        </w:rPr>
        <w:t>l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spacing w:val="2"/>
          <w:w w:val="105"/>
        </w:rPr>
        <w:t>S</w:t>
      </w:r>
      <w:r>
        <w:rPr>
          <w:color w:val="002A5C"/>
          <w:w w:val="105"/>
        </w:rPr>
        <w:t>t</w:t>
      </w:r>
      <w:r>
        <w:rPr>
          <w:color w:val="002A5C"/>
          <w:spacing w:val="1"/>
          <w:w w:val="105"/>
        </w:rPr>
        <w:t>anda</w:t>
      </w:r>
      <w:r>
        <w:rPr>
          <w:color w:val="002A5C"/>
          <w:w w:val="105"/>
        </w:rPr>
        <w:t>rd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w w:val="105"/>
        </w:rPr>
        <w:t>f</w:t>
      </w:r>
      <w:r>
        <w:rPr>
          <w:color w:val="002A5C"/>
          <w:spacing w:val="1"/>
          <w:w w:val="105"/>
        </w:rPr>
        <w:t>o</w:t>
      </w:r>
      <w:r>
        <w:rPr>
          <w:color w:val="002A5C"/>
          <w:w w:val="105"/>
        </w:rPr>
        <w:t>r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spacing w:val="2"/>
          <w:w w:val="105"/>
        </w:rPr>
        <w:t>S</w:t>
      </w:r>
      <w:r>
        <w:rPr>
          <w:color w:val="002A5C"/>
          <w:w w:val="105"/>
        </w:rPr>
        <w:t>upp</w:t>
      </w:r>
      <w:r>
        <w:rPr>
          <w:color w:val="002A5C"/>
          <w:spacing w:val="1"/>
          <w:w w:val="105"/>
        </w:rPr>
        <w:t>or</w:t>
      </w:r>
      <w:r>
        <w:rPr>
          <w:color w:val="002A5C"/>
          <w:w w:val="105"/>
        </w:rPr>
        <w:t>t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w w:val="105"/>
        </w:rPr>
        <w:t>of</w:t>
      </w:r>
      <w:r>
        <w:rPr>
          <w:color w:val="002A5C"/>
          <w:spacing w:val="-2"/>
          <w:w w:val="105"/>
        </w:rPr>
        <w:t xml:space="preserve"> </w:t>
      </w:r>
      <w:r>
        <w:rPr>
          <w:color w:val="002A5C"/>
          <w:spacing w:val="2"/>
          <w:w w:val="105"/>
        </w:rPr>
        <w:t>A</w:t>
      </w:r>
      <w:r>
        <w:rPr>
          <w:color w:val="002A5C"/>
          <w:w w:val="105"/>
        </w:rPr>
        <w:t>ccr</w:t>
      </w:r>
      <w:r>
        <w:rPr>
          <w:color w:val="002A5C"/>
          <w:spacing w:val="1"/>
          <w:w w:val="105"/>
        </w:rPr>
        <w:t>ed</w:t>
      </w:r>
      <w:r>
        <w:rPr>
          <w:color w:val="002A5C"/>
          <w:w w:val="105"/>
        </w:rPr>
        <w:t>it</w:t>
      </w:r>
      <w:r>
        <w:rPr>
          <w:color w:val="002A5C"/>
          <w:spacing w:val="1"/>
          <w:w w:val="105"/>
        </w:rPr>
        <w:t>e</w:t>
      </w:r>
      <w:r>
        <w:rPr>
          <w:color w:val="002A5C"/>
          <w:w w:val="105"/>
        </w:rPr>
        <w:t xml:space="preserve">d </w:t>
      </w:r>
      <w:r>
        <w:rPr>
          <w:color w:val="002A5C"/>
          <w:spacing w:val="2"/>
          <w:w w:val="105"/>
        </w:rPr>
        <w:t>CP</w:t>
      </w:r>
      <w:r>
        <w:rPr>
          <w:color w:val="002A5C"/>
          <w:w w:val="105"/>
        </w:rPr>
        <w:t>D</w:t>
      </w:r>
      <w:r>
        <w:rPr>
          <w:color w:val="002A5C"/>
          <w:spacing w:val="-1"/>
          <w:w w:val="105"/>
        </w:rPr>
        <w:t xml:space="preserve"> </w:t>
      </w:r>
      <w:r>
        <w:rPr>
          <w:color w:val="002A5C"/>
          <w:spacing w:val="2"/>
          <w:w w:val="105"/>
        </w:rPr>
        <w:t>A</w:t>
      </w:r>
      <w:r>
        <w:rPr>
          <w:color w:val="002A5C"/>
          <w:w w:val="105"/>
        </w:rPr>
        <w:t>cti</w:t>
      </w:r>
      <w:r>
        <w:rPr>
          <w:color w:val="002A5C"/>
          <w:spacing w:val="1"/>
          <w:w w:val="105"/>
        </w:rPr>
        <w:t>v</w:t>
      </w:r>
      <w:r>
        <w:rPr>
          <w:color w:val="002A5C"/>
          <w:w w:val="105"/>
        </w:rPr>
        <w:t>iti</w:t>
      </w:r>
      <w:r>
        <w:rPr>
          <w:color w:val="002A5C"/>
          <w:spacing w:val="1"/>
          <w:w w:val="105"/>
        </w:rPr>
        <w:t>es</w:t>
      </w:r>
    </w:p>
    <w:p w14:paraId="4B488FF3" w14:textId="77777777" w:rsidR="00ED5D35" w:rsidRDefault="00ED5D35">
      <w:pPr>
        <w:kinsoku w:val="0"/>
        <w:overflowPunct w:val="0"/>
        <w:spacing w:before="8" w:line="120" w:lineRule="exact"/>
        <w:rPr>
          <w:sz w:val="12"/>
          <w:szCs w:val="12"/>
        </w:rPr>
      </w:pPr>
    </w:p>
    <w:p w14:paraId="39C7443B" w14:textId="77777777" w:rsidR="00ED5D35" w:rsidRDefault="00ED5D3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C9154F1" w14:textId="77777777" w:rsidR="00ED5D35" w:rsidRDefault="00ED5D35">
      <w:pPr>
        <w:kinsoku w:val="0"/>
        <w:overflowPunct w:val="0"/>
        <w:spacing w:line="200" w:lineRule="exact"/>
        <w:rPr>
          <w:sz w:val="20"/>
          <w:szCs w:val="20"/>
        </w:rPr>
      </w:pPr>
    </w:p>
    <w:p w14:paraId="5E745C4B" w14:textId="77777777" w:rsidR="00ED5D35" w:rsidRDefault="00ED5D35">
      <w:pPr>
        <w:kinsoku w:val="0"/>
        <w:overflowPunct w:val="0"/>
        <w:spacing w:line="200" w:lineRule="exact"/>
        <w:rPr>
          <w:sz w:val="20"/>
          <w:szCs w:val="20"/>
        </w:rPr>
      </w:pPr>
    </w:p>
    <w:p w14:paraId="310592AC" w14:textId="77777777" w:rsidR="00ED5D35" w:rsidRDefault="00B77B8D">
      <w:pPr>
        <w:kinsoku w:val="0"/>
        <w:overflowPunct w:val="0"/>
        <w:ind w:left="120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7670C9B" wp14:editId="375B70F9">
                <wp:simplePos x="0" y="0"/>
                <wp:positionH relativeFrom="page">
                  <wp:posOffset>914400</wp:posOffset>
                </wp:positionH>
                <wp:positionV relativeFrom="paragraph">
                  <wp:posOffset>-23495</wp:posOffset>
                </wp:positionV>
                <wp:extent cx="291973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9730" cy="12700"/>
                        </a:xfrm>
                        <a:custGeom>
                          <a:avLst/>
                          <a:gdLst>
                            <a:gd name="T0" fmla="*/ 0 w 4598"/>
                            <a:gd name="T1" fmla="*/ 0 h 20"/>
                            <a:gd name="T2" fmla="*/ 4598 w 45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98" h="20">
                              <a:moveTo>
                                <a:pt x="0" y="0"/>
                              </a:moveTo>
                              <a:lnTo>
                                <a:pt x="459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6533168" id="Freeform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1.85pt,301.9pt,-1.85pt" coordsize="45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" o:allowincell="f" filled="f" strokeweight=".58pt">
                <v:path arrowok="t" o:connecttype="custom" o:connectlocs="0,0;2919730,0" o:connectangles="0,0"/>
                <w10:wrap anchorx="page"/>
              </v:polyline>
            </w:pict>
          </mc:Fallback>
        </mc:AlternateContent>
      </w:r>
      <w:r w:rsidR="006D108B">
        <w:rPr>
          <w:rFonts w:ascii="Arial" w:hAnsi="Arial" w:cs="Arial"/>
          <w:color w:val="002A5C"/>
          <w:sz w:val="16"/>
          <w:szCs w:val="16"/>
        </w:rPr>
        <w:t>Signature</w:t>
      </w:r>
      <w:r w:rsidR="006D108B">
        <w:rPr>
          <w:rFonts w:ascii="Arial" w:hAnsi="Arial" w:cs="Arial"/>
          <w:color w:val="002A5C"/>
          <w:spacing w:val="-3"/>
          <w:sz w:val="16"/>
          <w:szCs w:val="16"/>
        </w:rPr>
        <w:t xml:space="preserve"> </w:t>
      </w:r>
      <w:r w:rsidR="006D108B">
        <w:rPr>
          <w:rFonts w:ascii="Arial" w:hAnsi="Arial" w:cs="Arial"/>
          <w:color w:val="002A5C"/>
          <w:sz w:val="16"/>
          <w:szCs w:val="16"/>
        </w:rPr>
        <w:t>of</w:t>
      </w:r>
      <w:r w:rsidR="006D108B">
        <w:rPr>
          <w:rFonts w:ascii="Arial" w:hAnsi="Arial" w:cs="Arial"/>
          <w:color w:val="002A5C"/>
          <w:spacing w:val="-2"/>
          <w:sz w:val="16"/>
          <w:szCs w:val="16"/>
        </w:rPr>
        <w:t xml:space="preserve"> </w:t>
      </w:r>
      <w:r w:rsidR="006D108B">
        <w:rPr>
          <w:rFonts w:ascii="Arial" w:hAnsi="Arial" w:cs="Arial"/>
          <w:color w:val="002A5C"/>
          <w:sz w:val="16"/>
          <w:szCs w:val="16"/>
        </w:rPr>
        <w:t>Sponsor</w:t>
      </w:r>
    </w:p>
    <w:p w14:paraId="3DD899C4" w14:textId="77777777" w:rsidR="00ED5D35" w:rsidRDefault="00ED5D35">
      <w:pPr>
        <w:kinsoku w:val="0"/>
        <w:overflowPunct w:val="0"/>
        <w:spacing w:before="6" w:line="220" w:lineRule="exact"/>
        <w:rPr>
          <w:sz w:val="22"/>
          <w:szCs w:val="22"/>
        </w:rPr>
      </w:pPr>
    </w:p>
    <w:p w14:paraId="398FC068" w14:textId="77777777" w:rsidR="00ED5D35" w:rsidRDefault="00B77B8D">
      <w:pPr>
        <w:tabs>
          <w:tab w:val="left" w:pos="4982"/>
        </w:tabs>
        <w:kinsoku w:val="0"/>
        <w:overflowPunct w:val="0"/>
        <w:spacing w:before="79"/>
        <w:ind w:left="120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A09D20E" wp14:editId="75CC3581">
                <wp:simplePos x="0" y="0"/>
                <wp:positionH relativeFrom="page">
                  <wp:posOffset>914400</wp:posOffset>
                </wp:positionH>
                <wp:positionV relativeFrom="paragraph">
                  <wp:posOffset>23495</wp:posOffset>
                </wp:positionV>
                <wp:extent cx="291973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9730" cy="12700"/>
                        </a:xfrm>
                        <a:custGeom>
                          <a:avLst/>
                          <a:gdLst>
                            <a:gd name="T0" fmla="*/ 0 w 4598"/>
                            <a:gd name="T1" fmla="*/ 0 h 20"/>
                            <a:gd name="T2" fmla="*/ 4598 w 45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98" h="20">
                              <a:moveTo>
                                <a:pt x="0" y="0"/>
                              </a:moveTo>
                              <a:lnTo>
                                <a:pt x="459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9108AED" id="Freeform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.85pt,301.9pt,1.85pt" coordsize="45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" o:allowincell="f" filled="f" strokeweight=".58pt">
                <v:path arrowok="t" o:connecttype="custom" o:connectlocs="0,0;29197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62D8E93" wp14:editId="0CC368DC">
                <wp:simplePos x="0" y="0"/>
                <wp:positionH relativeFrom="page">
                  <wp:posOffset>4001770</wp:posOffset>
                </wp:positionH>
                <wp:positionV relativeFrom="paragraph">
                  <wp:posOffset>23495</wp:posOffset>
                </wp:positionV>
                <wp:extent cx="2855595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5595" cy="12700"/>
                        </a:xfrm>
                        <a:custGeom>
                          <a:avLst/>
                          <a:gdLst>
                            <a:gd name="T0" fmla="*/ 0 w 4497"/>
                            <a:gd name="T1" fmla="*/ 0 h 20"/>
                            <a:gd name="T2" fmla="*/ 4497 w 449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97" h="20">
                              <a:moveTo>
                                <a:pt x="0" y="0"/>
                              </a:moveTo>
                              <a:lnTo>
                                <a:pt x="449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EF39344" id="Freeform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5.1pt,1.85pt,539.95pt,1.85pt" coordsize="44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" o:allowincell="f" filled="f" strokeweight=".58pt">
                <v:path arrowok="t" o:connecttype="custom" o:connectlocs="0,0;2855595,0" o:connectangles="0,0"/>
                <w10:wrap anchorx="page"/>
              </v:polyline>
            </w:pict>
          </mc:Fallback>
        </mc:AlternateContent>
      </w:r>
      <w:r w:rsidR="006D108B">
        <w:rPr>
          <w:rFonts w:ascii="Arial" w:hAnsi="Arial" w:cs="Arial"/>
          <w:color w:val="002A5C"/>
          <w:spacing w:val="1"/>
          <w:sz w:val="16"/>
          <w:szCs w:val="16"/>
        </w:rPr>
        <w:t>P</w:t>
      </w:r>
      <w:r w:rsidR="006D108B">
        <w:rPr>
          <w:rFonts w:ascii="Arial" w:hAnsi="Arial" w:cs="Arial"/>
          <w:color w:val="002A5C"/>
          <w:sz w:val="16"/>
          <w:szCs w:val="16"/>
        </w:rPr>
        <w:t>rint</w:t>
      </w:r>
      <w:r w:rsidR="006D108B">
        <w:rPr>
          <w:rFonts w:ascii="Arial" w:hAnsi="Arial" w:cs="Arial"/>
          <w:color w:val="002A5C"/>
          <w:spacing w:val="-1"/>
          <w:sz w:val="16"/>
          <w:szCs w:val="16"/>
        </w:rPr>
        <w:t xml:space="preserve"> </w:t>
      </w:r>
      <w:r w:rsidR="006D108B">
        <w:rPr>
          <w:rFonts w:ascii="Arial" w:hAnsi="Arial" w:cs="Arial"/>
          <w:color w:val="002A5C"/>
          <w:spacing w:val="1"/>
          <w:sz w:val="16"/>
          <w:szCs w:val="16"/>
        </w:rPr>
        <w:t>N</w:t>
      </w:r>
      <w:r w:rsidR="006D108B">
        <w:rPr>
          <w:rFonts w:ascii="Arial" w:hAnsi="Arial" w:cs="Arial"/>
          <w:color w:val="002A5C"/>
          <w:sz w:val="16"/>
          <w:szCs w:val="16"/>
        </w:rPr>
        <w:t>a</w:t>
      </w:r>
      <w:r w:rsidR="006D108B">
        <w:rPr>
          <w:rFonts w:ascii="Arial" w:hAnsi="Arial" w:cs="Arial"/>
          <w:color w:val="002A5C"/>
          <w:spacing w:val="1"/>
          <w:sz w:val="16"/>
          <w:szCs w:val="16"/>
        </w:rPr>
        <w:t>m</w:t>
      </w:r>
      <w:r w:rsidR="006D108B">
        <w:rPr>
          <w:rFonts w:ascii="Arial" w:hAnsi="Arial" w:cs="Arial"/>
          <w:color w:val="002A5C"/>
          <w:sz w:val="16"/>
          <w:szCs w:val="16"/>
        </w:rPr>
        <w:t>e</w:t>
      </w:r>
      <w:r w:rsidR="006D108B">
        <w:rPr>
          <w:rFonts w:ascii="Arial" w:hAnsi="Arial" w:cs="Arial"/>
          <w:color w:val="002A5C"/>
          <w:sz w:val="16"/>
          <w:szCs w:val="16"/>
        </w:rPr>
        <w:tab/>
        <w:t>Title</w:t>
      </w:r>
    </w:p>
    <w:p w14:paraId="5AD52534" w14:textId="77777777" w:rsidR="00ED5D35" w:rsidRDefault="00ED5D35">
      <w:pPr>
        <w:kinsoku w:val="0"/>
        <w:overflowPunct w:val="0"/>
        <w:spacing w:before="1" w:line="220" w:lineRule="exact"/>
        <w:rPr>
          <w:sz w:val="22"/>
          <w:szCs w:val="22"/>
        </w:rPr>
      </w:pPr>
    </w:p>
    <w:p w14:paraId="3E012A69" w14:textId="77777777" w:rsidR="00ED5D35" w:rsidRDefault="00B77B8D">
      <w:pPr>
        <w:kinsoku w:val="0"/>
        <w:overflowPunct w:val="0"/>
        <w:spacing w:before="79"/>
        <w:ind w:left="120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F9A7007" wp14:editId="22C8878C">
                <wp:simplePos x="0" y="0"/>
                <wp:positionH relativeFrom="page">
                  <wp:posOffset>914400</wp:posOffset>
                </wp:positionH>
                <wp:positionV relativeFrom="paragraph">
                  <wp:posOffset>26035</wp:posOffset>
                </wp:positionV>
                <wp:extent cx="2919730" cy="12700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9730" cy="12700"/>
                        </a:xfrm>
                        <a:custGeom>
                          <a:avLst/>
                          <a:gdLst>
                            <a:gd name="T0" fmla="*/ 0 w 4598"/>
                            <a:gd name="T1" fmla="*/ 0 h 20"/>
                            <a:gd name="T2" fmla="*/ 4598 w 45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98" h="20">
                              <a:moveTo>
                                <a:pt x="0" y="0"/>
                              </a:moveTo>
                              <a:lnTo>
                                <a:pt x="459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59DF661" id="Freeform 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2.05pt,301.9pt,2.05pt" coordsize="45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" o:allowincell="f" filled="f" strokeweight=".58pt">
                <v:path arrowok="t" o:connecttype="custom" o:connectlocs="0,0;2919730,0" o:connectangles="0,0"/>
                <w10:wrap anchorx="page"/>
              </v:polyline>
            </w:pict>
          </mc:Fallback>
        </mc:AlternateContent>
      </w:r>
      <w:r w:rsidR="006D108B">
        <w:rPr>
          <w:rFonts w:ascii="Arial" w:hAnsi="Arial" w:cs="Arial"/>
          <w:color w:val="002A5C"/>
          <w:spacing w:val="1"/>
          <w:sz w:val="16"/>
          <w:szCs w:val="16"/>
        </w:rPr>
        <w:t>D</w:t>
      </w:r>
      <w:r w:rsidR="006D108B">
        <w:rPr>
          <w:rFonts w:ascii="Arial" w:hAnsi="Arial" w:cs="Arial"/>
          <w:color w:val="002A5C"/>
          <w:sz w:val="16"/>
          <w:szCs w:val="16"/>
        </w:rPr>
        <w:t>ate</w:t>
      </w:r>
    </w:p>
    <w:p w14:paraId="4DC4D4E9" w14:textId="77777777" w:rsidR="00ED5D35" w:rsidRDefault="00ED5D35">
      <w:pPr>
        <w:kinsoku w:val="0"/>
        <w:overflowPunct w:val="0"/>
        <w:spacing w:line="200" w:lineRule="exact"/>
        <w:rPr>
          <w:sz w:val="20"/>
          <w:szCs w:val="20"/>
        </w:rPr>
      </w:pPr>
    </w:p>
    <w:p w14:paraId="1328D586" w14:textId="77777777" w:rsidR="00ED5D35" w:rsidRDefault="00ED5D3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0943838" w14:textId="77777777" w:rsidR="00ED5D35" w:rsidRDefault="00ED5D35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14:paraId="713D7B35" w14:textId="77777777" w:rsidR="00ED5D35" w:rsidRDefault="00B77B8D">
      <w:pPr>
        <w:kinsoku w:val="0"/>
        <w:overflowPunct w:val="0"/>
        <w:spacing w:before="79"/>
        <w:ind w:left="120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204D8E2" wp14:editId="0F011379">
                <wp:simplePos x="0" y="0"/>
                <wp:positionH relativeFrom="page">
                  <wp:posOffset>914400</wp:posOffset>
                </wp:positionH>
                <wp:positionV relativeFrom="paragraph">
                  <wp:posOffset>26035</wp:posOffset>
                </wp:positionV>
                <wp:extent cx="2919730" cy="127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9730" cy="12700"/>
                        </a:xfrm>
                        <a:custGeom>
                          <a:avLst/>
                          <a:gdLst>
                            <a:gd name="T0" fmla="*/ 0 w 4598"/>
                            <a:gd name="T1" fmla="*/ 0 h 20"/>
                            <a:gd name="T2" fmla="*/ 4598 w 45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98" h="20">
                              <a:moveTo>
                                <a:pt x="0" y="0"/>
                              </a:moveTo>
                              <a:lnTo>
                                <a:pt x="459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E607C6D" id="Freeform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2.05pt,301.9pt,2.05pt" coordsize="45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" o:allowincell="f" filled="f" strokeweight=".58pt">
                <v:path arrowok="t" o:connecttype="custom" o:connectlocs="0,0;2919730,0" o:connectangles="0,0"/>
                <w10:wrap anchorx="page"/>
              </v:polyline>
            </w:pict>
          </mc:Fallback>
        </mc:AlternateContent>
      </w:r>
      <w:r w:rsidR="006D108B">
        <w:rPr>
          <w:rFonts w:ascii="Arial" w:hAnsi="Arial" w:cs="Arial"/>
          <w:color w:val="002A5C"/>
          <w:sz w:val="16"/>
          <w:szCs w:val="16"/>
        </w:rPr>
        <w:t>Signature</w:t>
      </w:r>
    </w:p>
    <w:p w14:paraId="5EAC894D" w14:textId="77777777" w:rsidR="00ED5D35" w:rsidRDefault="00ED5D35">
      <w:pPr>
        <w:kinsoku w:val="0"/>
        <w:overflowPunct w:val="0"/>
        <w:spacing w:before="6" w:line="220" w:lineRule="exact"/>
        <w:rPr>
          <w:sz w:val="22"/>
          <w:szCs w:val="22"/>
        </w:rPr>
      </w:pPr>
    </w:p>
    <w:p w14:paraId="1C1C424A" w14:textId="77777777" w:rsidR="00ED5D35" w:rsidRDefault="00B77B8D">
      <w:pPr>
        <w:tabs>
          <w:tab w:val="left" w:pos="4982"/>
        </w:tabs>
        <w:kinsoku w:val="0"/>
        <w:overflowPunct w:val="0"/>
        <w:spacing w:before="79"/>
        <w:ind w:left="120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754B35F" wp14:editId="477206A6">
                <wp:simplePos x="0" y="0"/>
                <wp:positionH relativeFrom="page">
                  <wp:posOffset>914400</wp:posOffset>
                </wp:positionH>
                <wp:positionV relativeFrom="paragraph">
                  <wp:posOffset>26035</wp:posOffset>
                </wp:positionV>
                <wp:extent cx="2919730" cy="1270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9730" cy="12700"/>
                        </a:xfrm>
                        <a:custGeom>
                          <a:avLst/>
                          <a:gdLst>
                            <a:gd name="T0" fmla="*/ 0 w 4598"/>
                            <a:gd name="T1" fmla="*/ 0 h 20"/>
                            <a:gd name="T2" fmla="*/ 4598 w 45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98" h="20">
                              <a:moveTo>
                                <a:pt x="0" y="0"/>
                              </a:moveTo>
                              <a:lnTo>
                                <a:pt x="459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C3A2D46" id="Freeform 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2.05pt,301.9pt,2.05pt" coordsize="45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" o:allowincell="f" filled="f" strokeweight=".58pt">
                <v:path arrowok="t" o:connecttype="custom" o:connectlocs="0,0;29197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C75DE8D" wp14:editId="50E7B5AB">
                <wp:simplePos x="0" y="0"/>
                <wp:positionH relativeFrom="page">
                  <wp:posOffset>4001770</wp:posOffset>
                </wp:positionH>
                <wp:positionV relativeFrom="paragraph">
                  <wp:posOffset>26035</wp:posOffset>
                </wp:positionV>
                <wp:extent cx="2855595" cy="1270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5595" cy="12700"/>
                        </a:xfrm>
                        <a:custGeom>
                          <a:avLst/>
                          <a:gdLst>
                            <a:gd name="T0" fmla="*/ 0 w 4497"/>
                            <a:gd name="T1" fmla="*/ 0 h 20"/>
                            <a:gd name="T2" fmla="*/ 4497 w 449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97" h="20">
                              <a:moveTo>
                                <a:pt x="0" y="0"/>
                              </a:moveTo>
                              <a:lnTo>
                                <a:pt x="449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1FCF6AE" id="Freeform 1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5.1pt,2.05pt,539.95pt,2.05pt" coordsize="44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" o:allowincell="f" filled="f" strokeweight=".58pt">
                <v:path arrowok="t" o:connecttype="custom" o:connectlocs="0,0;2855595,0" o:connectangles="0,0"/>
                <w10:wrap anchorx="page"/>
              </v:polyline>
            </w:pict>
          </mc:Fallback>
        </mc:AlternateContent>
      </w:r>
      <w:r w:rsidR="006D108B">
        <w:rPr>
          <w:rFonts w:ascii="Arial" w:hAnsi="Arial" w:cs="Arial"/>
          <w:color w:val="002A5C"/>
          <w:spacing w:val="1"/>
          <w:sz w:val="16"/>
          <w:szCs w:val="16"/>
        </w:rPr>
        <w:t>P</w:t>
      </w:r>
      <w:r w:rsidR="006D108B">
        <w:rPr>
          <w:rFonts w:ascii="Arial" w:hAnsi="Arial" w:cs="Arial"/>
          <w:color w:val="002A5C"/>
          <w:sz w:val="16"/>
          <w:szCs w:val="16"/>
        </w:rPr>
        <w:t>rint</w:t>
      </w:r>
      <w:r w:rsidR="006D108B">
        <w:rPr>
          <w:rFonts w:ascii="Arial" w:hAnsi="Arial" w:cs="Arial"/>
          <w:color w:val="002A5C"/>
          <w:spacing w:val="-1"/>
          <w:sz w:val="16"/>
          <w:szCs w:val="16"/>
        </w:rPr>
        <w:t xml:space="preserve"> </w:t>
      </w:r>
      <w:r w:rsidR="006D108B">
        <w:rPr>
          <w:rFonts w:ascii="Arial" w:hAnsi="Arial" w:cs="Arial"/>
          <w:color w:val="002A5C"/>
          <w:spacing w:val="1"/>
          <w:sz w:val="16"/>
          <w:szCs w:val="16"/>
        </w:rPr>
        <w:t>N</w:t>
      </w:r>
      <w:r w:rsidR="006D108B">
        <w:rPr>
          <w:rFonts w:ascii="Arial" w:hAnsi="Arial" w:cs="Arial"/>
          <w:color w:val="002A5C"/>
          <w:sz w:val="16"/>
          <w:szCs w:val="16"/>
        </w:rPr>
        <w:t>a</w:t>
      </w:r>
      <w:r w:rsidR="006D108B">
        <w:rPr>
          <w:rFonts w:ascii="Arial" w:hAnsi="Arial" w:cs="Arial"/>
          <w:color w:val="002A5C"/>
          <w:spacing w:val="1"/>
          <w:sz w:val="16"/>
          <w:szCs w:val="16"/>
        </w:rPr>
        <w:t>m</w:t>
      </w:r>
      <w:r w:rsidR="006D108B">
        <w:rPr>
          <w:rFonts w:ascii="Arial" w:hAnsi="Arial" w:cs="Arial"/>
          <w:color w:val="002A5C"/>
          <w:sz w:val="16"/>
          <w:szCs w:val="16"/>
        </w:rPr>
        <w:t>e</w:t>
      </w:r>
      <w:r w:rsidR="006D108B">
        <w:rPr>
          <w:rFonts w:ascii="Arial" w:hAnsi="Arial" w:cs="Arial"/>
          <w:color w:val="002A5C"/>
          <w:sz w:val="16"/>
          <w:szCs w:val="16"/>
        </w:rPr>
        <w:tab/>
        <w:t>Title</w:t>
      </w:r>
    </w:p>
    <w:p w14:paraId="0327D945" w14:textId="77777777" w:rsidR="00ED5D35" w:rsidRDefault="00ED5D35">
      <w:pPr>
        <w:kinsoku w:val="0"/>
        <w:overflowPunct w:val="0"/>
        <w:spacing w:before="6" w:line="220" w:lineRule="exact"/>
        <w:rPr>
          <w:sz w:val="22"/>
          <w:szCs w:val="22"/>
        </w:rPr>
      </w:pPr>
    </w:p>
    <w:p w14:paraId="2AC6CB03" w14:textId="77777777" w:rsidR="00ED5D35" w:rsidRDefault="00B77B8D">
      <w:pPr>
        <w:kinsoku w:val="0"/>
        <w:overflowPunct w:val="0"/>
        <w:spacing w:before="79"/>
        <w:ind w:left="120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4313111" wp14:editId="4E34521C">
                <wp:simplePos x="0" y="0"/>
                <wp:positionH relativeFrom="page">
                  <wp:posOffset>914400</wp:posOffset>
                </wp:positionH>
                <wp:positionV relativeFrom="paragraph">
                  <wp:posOffset>26035</wp:posOffset>
                </wp:positionV>
                <wp:extent cx="2919730" cy="127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9730" cy="12700"/>
                        </a:xfrm>
                        <a:custGeom>
                          <a:avLst/>
                          <a:gdLst>
                            <a:gd name="T0" fmla="*/ 0 w 4598"/>
                            <a:gd name="T1" fmla="*/ 0 h 20"/>
                            <a:gd name="T2" fmla="*/ 4598 w 45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98" h="20">
                              <a:moveTo>
                                <a:pt x="0" y="0"/>
                              </a:moveTo>
                              <a:lnTo>
                                <a:pt x="459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79C4D3D" id="Freeform 1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2.05pt,301.9pt,2.05pt" coordsize="45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" o:allowincell="f" filled="f" strokeweight=".58pt">
                <v:path arrowok="t" o:connecttype="custom" o:connectlocs="0,0;2919730,0" o:connectangles="0,0"/>
                <w10:wrap anchorx="page"/>
              </v:polyline>
            </w:pict>
          </mc:Fallback>
        </mc:AlternateContent>
      </w:r>
      <w:r w:rsidR="006D108B">
        <w:rPr>
          <w:rFonts w:ascii="Arial" w:hAnsi="Arial" w:cs="Arial"/>
          <w:color w:val="002A5C"/>
          <w:spacing w:val="1"/>
          <w:sz w:val="16"/>
          <w:szCs w:val="16"/>
        </w:rPr>
        <w:t>D</w:t>
      </w:r>
      <w:r w:rsidR="006D108B">
        <w:rPr>
          <w:rFonts w:ascii="Arial" w:hAnsi="Arial" w:cs="Arial"/>
          <w:color w:val="002A5C"/>
          <w:sz w:val="16"/>
          <w:szCs w:val="16"/>
        </w:rPr>
        <w:t>ate</w:t>
      </w:r>
    </w:p>
    <w:sectPr w:rsidR="00ED5D35">
      <w:pgSz w:w="12240" w:h="15840"/>
      <w:pgMar w:top="840" w:right="1340" w:bottom="720" w:left="1320" w:header="0" w:footer="538" w:gutter="0"/>
      <w:cols w:space="720" w:equalWidth="0">
        <w:col w:w="958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A76BF" w14:textId="77777777" w:rsidR="005E2D6B" w:rsidRDefault="005E2D6B">
      <w:r>
        <w:separator/>
      </w:r>
    </w:p>
  </w:endnote>
  <w:endnote w:type="continuationSeparator" w:id="0">
    <w:p w14:paraId="2AF5CFEC" w14:textId="77777777" w:rsidR="005E2D6B" w:rsidRDefault="005E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">
    <w:panose1 w:val="020B0604030504040204"/>
    <w:charset w:val="80"/>
    <w:family w:val="auto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C1480" w14:textId="77777777" w:rsidR="00ED5D35" w:rsidRDefault="00B77B8D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7E86900" wp14:editId="2A111C5D">
              <wp:simplePos x="0" y="0"/>
              <wp:positionH relativeFrom="page">
                <wp:posOffset>2915920</wp:posOffset>
              </wp:positionH>
              <wp:positionV relativeFrom="page">
                <wp:posOffset>9567545</wp:posOffset>
              </wp:positionV>
              <wp:extent cx="1711960" cy="1257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6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90795" w14:textId="77777777" w:rsidR="00ED5D35" w:rsidRDefault="006D108B">
                          <w:pPr>
                            <w:kinsoku w:val="0"/>
                            <w:overflowPunct w:val="0"/>
                            <w:spacing w:line="183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2A5C"/>
                              <w:sz w:val="16"/>
                              <w:szCs w:val="16"/>
                            </w:rPr>
                            <w:t>Last</w:t>
                          </w:r>
                          <w:r>
                            <w:rPr>
                              <w:rFonts w:ascii="Arial" w:hAnsi="Arial" w:cs="Arial"/>
                              <w:color w:val="002A5C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2A5C"/>
                              <w:sz w:val="16"/>
                              <w:szCs w:val="16"/>
                            </w:rPr>
                            <w:t>updated:</w:t>
                          </w:r>
                          <w:r>
                            <w:rPr>
                              <w:rFonts w:ascii="Arial" w:hAnsi="Arial" w:cs="Arial"/>
                              <w:color w:val="002A5C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2A5C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color w:val="002A5C"/>
                              <w:sz w:val="16"/>
                              <w:szCs w:val="16"/>
                            </w:rPr>
                            <w:t>ecember</w:t>
                          </w:r>
                          <w:r>
                            <w:rPr>
                              <w:rFonts w:ascii="Arial" w:hAnsi="Arial" w:cs="Arial"/>
                              <w:color w:val="002A5C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2A5C"/>
                              <w:sz w:val="16"/>
                              <w:szCs w:val="16"/>
                            </w:rPr>
                            <w:t>19,</w:t>
                          </w:r>
                          <w:r>
                            <w:rPr>
                              <w:rFonts w:ascii="Arial" w:hAnsi="Arial" w:cs="Arial"/>
                              <w:color w:val="002A5C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2A5C"/>
                              <w:sz w:val="16"/>
                              <w:szCs w:val="16"/>
                            </w:rPr>
                            <w:t>2017</w:t>
                          </w:r>
                          <w:r>
                            <w:rPr>
                              <w:rFonts w:ascii="Arial" w:hAnsi="Arial" w:cs="Arial"/>
                              <w:color w:val="002A5C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2A5C"/>
                              <w:sz w:val="16"/>
                              <w:szCs w:val="16"/>
                            </w:rPr>
                            <w:t>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9.6pt;margin-top:753.35pt;width:134.8pt;height:9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MVrAIAAKk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" o:allowincell="f" filled="f" stroked="f">
              <v:textbox inset="0,0,0,0">
                <w:txbxContent>
                  <w:p w:rsidR="00000000" w:rsidRDefault="006D108B">
                    <w:pPr>
                      <w:kinsoku w:val="0"/>
                      <w:overflowPunct w:val="0"/>
                      <w:spacing w:line="183" w:lineRule="exact"/>
                      <w:ind w:left="2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2A5C"/>
                        <w:sz w:val="16"/>
                        <w:szCs w:val="16"/>
                      </w:rPr>
                      <w:t>Last</w:t>
                    </w:r>
                    <w:r>
                      <w:rPr>
                        <w:rFonts w:ascii="Arial" w:hAnsi="Arial" w:cs="Arial"/>
                        <w:color w:val="002A5C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2A5C"/>
                        <w:sz w:val="16"/>
                        <w:szCs w:val="16"/>
                      </w:rPr>
                      <w:t>updated:</w:t>
                    </w:r>
                    <w:r>
                      <w:rPr>
                        <w:rFonts w:ascii="Arial" w:hAnsi="Arial" w:cs="Arial"/>
                        <w:color w:val="002A5C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2A5C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hAnsi="Arial" w:cs="Arial"/>
                        <w:color w:val="002A5C"/>
                        <w:sz w:val="16"/>
                        <w:szCs w:val="16"/>
                      </w:rPr>
                      <w:t>ecember</w:t>
                    </w:r>
                    <w:r>
                      <w:rPr>
                        <w:rFonts w:ascii="Arial" w:hAnsi="Arial" w:cs="Arial"/>
                        <w:color w:val="002A5C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2A5C"/>
                        <w:sz w:val="16"/>
                        <w:szCs w:val="16"/>
                      </w:rPr>
                      <w:t>19,</w:t>
                    </w:r>
                    <w:r>
                      <w:rPr>
                        <w:rFonts w:ascii="Arial" w:hAnsi="Arial" w:cs="Arial"/>
                        <w:color w:val="002A5C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2A5C"/>
                        <w:sz w:val="16"/>
                        <w:szCs w:val="16"/>
                      </w:rPr>
                      <w:t>2017</w:t>
                    </w:r>
                    <w:r>
                      <w:rPr>
                        <w:rFonts w:ascii="Arial" w:hAnsi="Arial" w:cs="Arial"/>
                        <w:color w:val="002A5C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2A5C"/>
                        <w:sz w:val="16"/>
                        <w:szCs w:val="16"/>
                      </w:rPr>
                      <w:t>v1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D79DCE5" wp14:editId="771C3779">
              <wp:simplePos x="0" y="0"/>
              <wp:positionH relativeFrom="page">
                <wp:posOffset>6774815</wp:posOffset>
              </wp:positionH>
              <wp:positionV relativeFrom="page">
                <wp:posOffset>9564370</wp:posOffset>
              </wp:positionV>
              <wp:extent cx="106680" cy="1257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6766E" w14:textId="77777777" w:rsidR="00ED5D35" w:rsidRDefault="006D108B">
                          <w:pPr>
                            <w:kinsoku w:val="0"/>
                            <w:overflowPunct w:val="0"/>
                            <w:spacing w:line="183" w:lineRule="exact"/>
                            <w:ind w:left="4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2A5C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002A5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002A5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81F04">
                            <w:rPr>
                              <w:rFonts w:ascii="Arial" w:hAnsi="Arial" w:cs="Arial"/>
                              <w:noProof/>
                              <w:color w:val="002A5C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color w:val="002A5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2" o:spid="_x0000_s1027" type="#_x0000_t202" style="position:absolute;margin-left:533.45pt;margin-top:753.1pt;width:8.4pt;height:9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KgrgIAAK8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" o:allowincell="f" filled="f" stroked="f">
              <v:textbox inset="0,0,0,0">
                <w:txbxContent>
                  <w:p w:rsidR="00000000" w:rsidRDefault="006D108B">
                    <w:pPr>
                      <w:kinsoku w:val="0"/>
                      <w:overflowPunct w:val="0"/>
                      <w:spacing w:line="183" w:lineRule="exact"/>
                      <w:ind w:left="4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2A5C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002A5C"/>
                        <w:sz w:val="16"/>
                        <w:szCs w:val="16"/>
                      </w:rPr>
                      <w:instrText xml:space="preserve"> PAGE </w:instrText>
                    </w:r>
                    <w:r w:rsidR="00B77B8D">
                      <w:rPr>
                        <w:rFonts w:ascii="Arial" w:hAnsi="Arial" w:cs="Arial"/>
                        <w:color w:val="002A5C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2A5C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hAnsi="Arial" w:cs="Arial"/>
                        <w:color w:val="002A5C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6A59B" w14:textId="77777777" w:rsidR="005E2D6B" w:rsidRDefault="005E2D6B">
      <w:r>
        <w:separator/>
      </w:r>
    </w:p>
  </w:footnote>
  <w:footnote w:type="continuationSeparator" w:id="0">
    <w:p w14:paraId="3AFF5DCA" w14:textId="77777777" w:rsidR="005E2D6B" w:rsidRDefault="005E2D6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E6720" w14:textId="77777777" w:rsidR="00B77B8D" w:rsidRDefault="00B77B8D">
    <w:pPr>
      <w:pStyle w:val="Header"/>
    </w:pPr>
    <w:r>
      <w:t xml:space="preserve">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❍"/>
      <w:lvlJc w:val="left"/>
      <w:pPr>
        <w:ind w:hanging="397"/>
      </w:pPr>
      <w:rPr>
        <w:rFonts w:ascii="Meiryo" w:hAnsi="Times New Roman" w:cs="Meiryo"/>
        <w:b w:val="0"/>
        <w:bCs w:val="0"/>
        <w:color w:val="002A5C"/>
        <w:w w:val="10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❍"/>
      <w:lvlJc w:val="left"/>
      <w:pPr>
        <w:ind w:hanging="361"/>
      </w:pPr>
      <w:rPr>
        <w:rFonts w:ascii="Meiryo" w:hAnsi="Times New Roman" w:cs="Meiryo"/>
        <w:b w:val="0"/>
        <w:bCs w:val="0"/>
        <w:color w:val="002A5C"/>
        <w:w w:val="10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❍"/>
      <w:lvlJc w:val="left"/>
      <w:pPr>
        <w:ind w:hanging="361"/>
      </w:pPr>
      <w:rPr>
        <w:rFonts w:ascii="Meiryo" w:hAnsi="Times New Roman" w:cs="Meiryo"/>
        <w:b w:val="0"/>
        <w:bCs w:val="0"/>
        <w:color w:val="002A5C"/>
        <w:w w:val="10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❍"/>
      <w:lvlJc w:val="left"/>
      <w:pPr>
        <w:ind w:hanging="361"/>
      </w:pPr>
      <w:rPr>
        <w:rFonts w:ascii="Meiryo" w:hAnsi="Times New Roman" w:cs="Meiryo"/>
        <w:b w:val="0"/>
        <w:bCs w:val="0"/>
        <w:color w:val="002A5C"/>
        <w:w w:val="10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hanging="361"/>
      </w:pPr>
      <w:rPr>
        <w:rFonts w:ascii="Arial" w:hAnsi="Arial" w:cs="Arial"/>
        <w:b w:val="0"/>
        <w:bCs w:val="0"/>
        <w:color w:val="002A5C"/>
        <w:spacing w:val="1"/>
        <w:w w:val="103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❍"/>
      <w:lvlJc w:val="left"/>
      <w:pPr>
        <w:ind w:hanging="361"/>
      </w:pPr>
      <w:rPr>
        <w:rFonts w:ascii="Meiryo" w:hAnsi="Times New Roman" w:cs="Meiryo"/>
        <w:b w:val="0"/>
        <w:bCs w:val="0"/>
        <w:color w:val="002A5C"/>
        <w:w w:val="10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MDYwNTI3MzMxMjFX0lEKTi0uzszPAykwrAUAtWnbzywAAAA="/>
  </w:docVars>
  <w:rsids>
    <w:rsidRoot w:val="00B77B8D"/>
    <w:rsid w:val="004320D4"/>
    <w:rsid w:val="005501B6"/>
    <w:rsid w:val="005E2D6B"/>
    <w:rsid w:val="006D108B"/>
    <w:rsid w:val="006D501B"/>
    <w:rsid w:val="00B77B8D"/>
    <w:rsid w:val="00B81F04"/>
    <w:rsid w:val="00DE1BE1"/>
    <w:rsid w:val="00ED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E1A7E5"/>
  <w14:defaultImageDpi w14:val="0"/>
  <w15:docId w15:val="{96481860-90FC-4659-BA4B-B4919595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20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78" w:hanging="361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7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B8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7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B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yperlink" Target="http://policybase.cma.ca/dbtw-wpd/Policypdf/PD08-01.pdf" TargetMode="External"/><Relationship Id="rId13" Type="http://schemas.openxmlformats.org/officeDocument/2006/relationships/hyperlink" Target="http://www.royalcollege.ca/rcsite/cpd/providers/tools-resources-accredited-cpd-providers/national-standard-accredited-cpd-activities-e" TargetMode="External"/><Relationship Id="rId14" Type="http://schemas.openxmlformats.org/officeDocument/2006/relationships/hyperlink" Target="http://www.royalcollege.ca/rcsite/cpd/providers/tools-resources-accredited-cpd-providers/national-standard-accredited-cpd-activities-e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royalcollege.ca/rcsite/cpd/providers/tools-resources-accredited-cpd-providers/national-standard-accredited-cpd-activities-e" TargetMode="External"/><Relationship Id="rId8" Type="http://schemas.openxmlformats.org/officeDocument/2006/relationships/hyperlink" Target="http://policybase.cma.ca/dbtw-wpd/Policypdf/PD08-01.pdf" TargetMode="External"/><Relationship Id="rId9" Type="http://schemas.openxmlformats.org/officeDocument/2006/relationships/hyperlink" Target="http://policybase.cma.ca/dbtw-wpd/Policypdf/PD08-01.pdf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1041</Words>
  <Characters>5935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SPONSORSHIP AND EXHIBTOR AGREEMENT FORM TEMPLATE - January 5 2018.docx</vt:lpstr>
    </vt:vector>
  </TitlesOfParts>
  <Company/>
  <LinksUpToDate>false</LinksUpToDate>
  <CharactersWithSpaces>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SPONSORSHIP AND EXHIBTOR AGREEMENT FORM TEMPLATE - January 5 2018.docx</dc:title>
  <dc:subject/>
  <dc:creator>Colin Fleming</dc:creator>
  <cp:keywords/>
  <dc:description/>
  <cp:lastModifiedBy>Microsoft Office User</cp:lastModifiedBy>
  <cp:revision>2</cp:revision>
  <dcterms:created xsi:type="dcterms:W3CDTF">2018-03-16T18:27:00Z</dcterms:created>
  <dcterms:modified xsi:type="dcterms:W3CDTF">2018-03-16T18:27:00Z</dcterms:modified>
</cp:coreProperties>
</file>